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C6A0" w14:textId="77777777" w:rsidR="00CF6E7F" w:rsidRPr="00DC7475" w:rsidRDefault="00CF6E7F">
      <w:pPr>
        <w:jc w:val="center"/>
        <w:rPr>
          <w:b/>
          <w:bCs/>
          <w:sz w:val="28"/>
          <w:szCs w:val="28"/>
          <w:u w:val="single"/>
        </w:rPr>
      </w:pPr>
      <w:r w:rsidRPr="00DC7475">
        <w:rPr>
          <w:b/>
          <w:bCs/>
          <w:sz w:val="28"/>
          <w:szCs w:val="28"/>
          <w:u w:val="single"/>
        </w:rPr>
        <w:t>Job Description Template:</w:t>
      </w:r>
    </w:p>
    <w:p w14:paraId="44D7CFB0" w14:textId="5A89B5F2" w:rsidR="00D80116" w:rsidRPr="00DC7475" w:rsidRDefault="00CF6E7F">
      <w:pPr>
        <w:jc w:val="center"/>
        <w:rPr>
          <w:sz w:val="28"/>
          <w:szCs w:val="28"/>
        </w:rPr>
      </w:pPr>
      <w:r w:rsidRPr="00DC7475">
        <w:rPr>
          <w:b/>
          <w:bCs/>
          <w:sz w:val="28"/>
          <w:szCs w:val="28"/>
          <w:u w:val="single"/>
        </w:rPr>
        <w:t>Health Center Outreach and Enrollment Specialist</w:t>
      </w:r>
    </w:p>
    <w:p w14:paraId="2647771E" w14:textId="77777777" w:rsidR="00D80116" w:rsidRDefault="00D80116">
      <w:pPr>
        <w:jc w:val="center"/>
      </w:pPr>
    </w:p>
    <w:p w14:paraId="1EB18E1F" w14:textId="77777777" w:rsidR="00D80116" w:rsidRDefault="00CF6E7F">
      <w:r>
        <w:rPr>
          <w:i/>
          <w:iCs/>
        </w:rPr>
        <w:t>Overall Role and Scope of Responsibilities</w:t>
      </w:r>
    </w:p>
    <w:p w14:paraId="1CA5F509" w14:textId="77777777" w:rsidR="00D80116" w:rsidRDefault="00D80116"/>
    <w:p w14:paraId="25B60F78" w14:textId="77777777" w:rsidR="00D80116" w:rsidRDefault="00CF6E7F">
      <w:pPr>
        <w:numPr>
          <w:ilvl w:val="0"/>
          <w:numId w:val="1"/>
        </w:numPr>
        <w:pBdr>
          <w:left w:val="none" w:sz="0" w:space="7" w:color="auto"/>
        </w:pBdr>
        <w:ind w:hanging="436"/>
        <w:rPr>
          <w:rFonts w:ascii="Times New Roman" w:eastAsia="Times New Roman" w:hAnsi="Times New Roman" w:cs="Times New Roman"/>
        </w:rPr>
      </w:pPr>
      <w:bookmarkStart w:id="0" w:name="_Hlk75252651"/>
      <w:r>
        <w:t xml:space="preserve">To provide information to consumers (patients) about the full range of qualified health coverage options through the state or federal marketplace </w:t>
      </w:r>
      <w:proofErr w:type="gramStart"/>
      <w:r>
        <w:t>in order to</w:t>
      </w:r>
      <w:proofErr w:type="gramEnd"/>
      <w:r>
        <w:t xml:space="preserve"> review their enrollment choices and insurance affordability programs for which they are eligible. </w:t>
      </w:r>
    </w:p>
    <w:bookmarkEnd w:id="0"/>
    <w:p w14:paraId="547C4715" w14:textId="77777777" w:rsidR="00D80116" w:rsidRDefault="00D80116"/>
    <w:p w14:paraId="3EBFDE53" w14:textId="77777777" w:rsidR="00D80116" w:rsidRDefault="00CF6E7F">
      <w:pPr>
        <w:numPr>
          <w:ilvl w:val="0"/>
          <w:numId w:val="2"/>
        </w:numPr>
        <w:pBdr>
          <w:left w:val="none" w:sz="0" w:space="7" w:color="auto"/>
        </w:pBdr>
        <w:ind w:hanging="436"/>
        <w:rPr>
          <w:rFonts w:ascii="Times New Roman" w:eastAsia="Times New Roman" w:hAnsi="Times New Roman" w:cs="Times New Roman"/>
        </w:rPr>
      </w:pPr>
      <w:r>
        <w:t xml:space="preserve">To facilitate consumer (or patient) enrollment into Qualified Health Plans through a Federal or State-Based Marketplace, Medicaid, or Children’s Health Insurance Programs (CHIP). </w:t>
      </w:r>
    </w:p>
    <w:p w14:paraId="61C0ECFE" w14:textId="77777777" w:rsidR="00D80116" w:rsidRDefault="00D80116"/>
    <w:p w14:paraId="4150BA1E" w14:textId="77777777" w:rsidR="00D80116" w:rsidRDefault="00CF6E7F">
      <w:pPr>
        <w:numPr>
          <w:ilvl w:val="0"/>
          <w:numId w:val="3"/>
        </w:numPr>
        <w:pBdr>
          <w:left w:val="none" w:sz="0" w:space="7" w:color="auto"/>
        </w:pBdr>
        <w:ind w:hanging="436"/>
        <w:rPr>
          <w:rFonts w:ascii="Times New Roman" w:eastAsia="Times New Roman" w:hAnsi="Times New Roman" w:cs="Times New Roman"/>
        </w:rPr>
      </w:pPr>
      <w:r>
        <w:t xml:space="preserve">Provide accurate, unbiased, impartial information that assists consumers (or patients) with submitting their enrollment application, clarifying questions, and helping individuals who qualify make informed decisions about plan selection. </w:t>
      </w:r>
    </w:p>
    <w:p w14:paraId="5100F5AD" w14:textId="77777777" w:rsidR="00D80116" w:rsidRDefault="00D80116"/>
    <w:p w14:paraId="2CDDD374" w14:textId="77777777" w:rsidR="00D80116" w:rsidRDefault="00CF6E7F">
      <w:pPr>
        <w:numPr>
          <w:ilvl w:val="0"/>
          <w:numId w:val="4"/>
        </w:numPr>
        <w:pBdr>
          <w:left w:val="none" w:sz="0" w:space="7" w:color="auto"/>
        </w:pBdr>
        <w:ind w:hanging="436"/>
        <w:rPr>
          <w:rFonts w:ascii="Times New Roman" w:eastAsia="Times New Roman" w:hAnsi="Times New Roman" w:cs="Times New Roman"/>
        </w:rPr>
      </w:pPr>
      <w:r>
        <w:t>May conduct outreach and in-reach activities about the Federal or State-Based Marketplace.</w:t>
      </w:r>
    </w:p>
    <w:p w14:paraId="5505C84E" w14:textId="77777777" w:rsidR="00D80116" w:rsidRDefault="00D80116"/>
    <w:p w14:paraId="59E236E5" w14:textId="77777777" w:rsidR="00D80116" w:rsidRDefault="00CF6E7F">
      <w:pPr>
        <w:numPr>
          <w:ilvl w:val="0"/>
          <w:numId w:val="5"/>
        </w:numPr>
        <w:pBdr>
          <w:left w:val="none" w:sz="0" w:space="7" w:color="auto"/>
        </w:pBdr>
        <w:ind w:hanging="436"/>
        <w:rPr>
          <w:rFonts w:ascii="Times New Roman" w:eastAsia="Times New Roman" w:hAnsi="Times New Roman" w:cs="Times New Roman"/>
        </w:rPr>
      </w:pPr>
      <w:r>
        <w:t xml:space="preserve">Self-directing </w:t>
      </w:r>
      <w:proofErr w:type="gramStart"/>
      <w:r>
        <w:t>in order to</w:t>
      </w:r>
      <w:proofErr w:type="gramEnd"/>
      <w:r>
        <w:t xml:space="preserve"> manage and prioritize daily tasks, caseload management, client visits, walk-ins, outreach, and training. </w:t>
      </w:r>
    </w:p>
    <w:p w14:paraId="5660D1DF" w14:textId="77777777" w:rsidR="00D80116" w:rsidRDefault="00D80116"/>
    <w:p w14:paraId="5B603A51" w14:textId="77777777" w:rsidR="00D80116" w:rsidRDefault="00CF6E7F">
      <w:r>
        <w:rPr>
          <w:i/>
          <w:iCs/>
        </w:rPr>
        <w:t>Essential Core Duties</w:t>
      </w:r>
    </w:p>
    <w:p w14:paraId="15AA1B42" w14:textId="77777777" w:rsidR="00D80116" w:rsidRDefault="00D80116"/>
    <w:p w14:paraId="39E460AF" w14:textId="32D9F81C" w:rsidR="00D80116" w:rsidRDefault="00CF6E7F">
      <w:pPr>
        <w:numPr>
          <w:ilvl w:val="0"/>
          <w:numId w:val="6"/>
        </w:numPr>
        <w:pBdr>
          <w:left w:val="none" w:sz="0" w:space="7" w:color="auto"/>
        </w:pBdr>
        <w:ind w:hanging="436"/>
        <w:rPr>
          <w:rFonts w:ascii="Times New Roman" w:eastAsia="Times New Roman" w:hAnsi="Times New Roman" w:cs="Times New Roman"/>
        </w:rPr>
      </w:pPr>
      <w:r>
        <w:t xml:space="preserve">Provide information and assistance with understanding basic concepts and rights related to health coverage and how to use it in a manner that is culturally and linguistically appropriate to the needs the population served. This includes understanding complex medical, social, cultural, and environmental challenges commonly experienced by consumers (patients) who seek public health services including individuals with limited English </w:t>
      </w:r>
      <w:proofErr w:type="gramStart"/>
      <w:r>
        <w:t>proficiency, and</w:t>
      </w:r>
      <w:proofErr w:type="gramEnd"/>
      <w:r>
        <w:t xml:space="preserve"> ensuring accessibility and usability for individuals with disabilities. It means that they will </w:t>
      </w:r>
      <w:proofErr w:type="gramStart"/>
      <w:r>
        <w:t>provide assistance</w:t>
      </w:r>
      <w:proofErr w:type="gramEnd"/>
      <w:r>
        <w:t xml:space="preserve"> in the consumer’s preferred language and/or provide limited-English proficiency consumers with oral and written notices of their rights to receive language assistance services and how to obtain such services. If unable to provide culturally and linguistically appropriate assistance or ensure accessibility for individuals with disabilities, the</w:t>
      </w:r>
      <w:r w:rsidR="002F6D74">
        <w:t xml:space="preserve"> Certified Application Counselors (CAC)</w:t>
      </w:r>
      <w:r>
        <w:t xml:space="preserve"> must refer the consumer to another organization, such as a Navigator or the Marketplace call center, who can provide appropriate assistance.</w:t>
      </w:r>
    </w:p>
    <w:p w14:paraId="095DEBC6" w14:textId="77777777" w:rsidR="00D80116" w:rsidRDefault="00D80116"/>
    <w:p w14:paraId="732AC85E" w14:textId="77777777" w:rsidR="00D80116" w:rsidRDefault="00CF6E7F">
      <w:pPr>
        <w:numPr>
          <w:ilvl w:val="0"/>
          <w:numId w:val="7"/>
        </w:numPr>
        <w:pBdr>
          <w:left w:val="none" w:sz="0" w:space="7" w:color="auto"/>
        </w:pBdr>
        <w:ind w:hanging="436"/>
        <w:rPr>
          <w:rFonts w:ascii="Times New Roman" w:eastAsia="Times New Roman" w:hAnsi="Times New Roman" w:cs="Times New Roman"/>
        </w:rPr>
      </w:pPr>
      <w:r>
        <w:t>Provide application assistance and facilitate enrollment of eligible patients and community members in health insurance programs, Medicaid, CHIP, and presumptive eligibility.</w:t>
      </w:r>
    </w:p>
    <w:p w14:paraId="4B55BC41" w14:textId="77777777" w:rsidR="00D80116" w:rsidRDefault="00D80116"/>
    <w:p w14:paraId="3323D810" w14:textId="77777777" w:rsidR="00D80116" w:rsidRDefault="00CF6E7F">
      <w:pPr>
        <w:numPr>
          <w:ilvl w:val="0"/>
          <w:numId w:val="8"/>
        </w:numPr>
        <w:pBdr>
          <w:left w:val="none" w:sz="0" w:space="7" w:color="auto"/>
        </w:pBdr>
        <w:ind w:hanging="436"/>
        <w:rPr>
          <w:rFonts w:ascii="Times New Roman" w:eastAsia="Times New Roman" w:hAnsi="Times New Roman" w:cs="Times New Roman"/>
        </w:rPr>
      </w:pPr>
      <w:r>
        <w:lastRenderedPageBreak/>
        <w:t xml:space="preserve">Maintain knowledge and expertise in eligibility, enrollment, and program specifications of the Federal Marketplace and other health coverage programs such as Medicaid, CHIP, and presumptive eligibility. </w:t>
      </w:r>
    </w:p>
    <w:p w14:paraId="0124BE79" w14:textId="77777777" w:rsidR="00D80116" w:rsidRDefault="00D80116">
      <w:pPr>
        <w:jc w:val="both"/>
      </w:pPr>
    </w:p>
    <w:p w14:paraId="79ABE791" w14:textId="77777777" w:rsidR="00D80116" w:rsidRDefault="00CF6E7F">
      <w:pPr>
        <w:numPr>
          <w:ilvl w:val="0"/>
          <w:numId w:val="9"/>
        </w:numPr>
        <w:pBdr>
          <w:left w:val="none" w:sz="0" w:space="7" w:color="auto"/>
        </w:pBdr>
        <w:ind w:hanging="436"/>
        <w:rPr>
          <w:rFonts w:ascii="Times New Roman" w:eastAsia="Times New Roman" w:hAnsi="Times New Roman" w:cs="Times New Roman"/>
        </w:rPr>
      </w:pPr>
      <w:r>
        <w:t>Implement and conduct outreach and in-reach strategies to promote the availability of health coverage and encourage enrollment of consumers (patients) particularly in communities that are under-served and under-represented in the current health insurance market, Medicaid, and CHIP.</w:t>
      </w:r>
    </w:p>
    <w:p w14:paraId="52DFAE0C" w14:textId="77777777" w:rsidR="00D80116" w:rsidRDefault="00D80116"/>
    <w:p w14:paraId="6A24D7DA" w14:textId="77777777" w:rsidR="00D80116" w:rsidRDefault="00CF6E7F">
      <w:pPr>
        <w:numPr>
          <w:ilvl w:val="0"/>
          <w:numId w:val="10"/>
        </w:numPr>
        <w:pBdr>
          <w:left w:val="none" w:sz="0" w:space="7" w:color="auto"/>
        </w:pBdr>
        <w:ind w:hanging="436"/>
        <w:rPr>
          <w:rFonts w:ascii="Times New Roman" w:eastAsia="Times New Roman" w:hAnsi="Times New Roman" w:cs="Times New Roman"/>
        </w:rPr>
      </w:pPr>
      <w:r>
        <w:t xml:space="preserve">Continually build new relationships and maintain existing ones with current and future community entities that are providing services to consumers to promote health insurance coverage through the Federal Marketplace, Medicaid, and or CHIP. </w:t>
      </w:r>
    </w:p>
    <w:p w14:paraId="2279A9B4" w14:textId="77777777" w:rsidR="00D80116" w:rsidRDefault="00D80116"/>
    <w:p w14:paraId="30701A42" w14:textId="77777777" w:rsidR="00D80116" w:rsidRDefault="00CF6E7F">
      <w:pPr>
        <w:numPr>
          <w:ilvl w:val="0"/>
          <w:numId w:val="11"/>
        </w:numPr>
        <w:pBdr>
          <w:left w:val="none" w:sz="0" w:space="7" w:color="auto"/>
        </w:pBdr>
        <w:ind w:hanging="436"/>
        <w:rPr>
          <w:rFonts w:ascii="Times New Roman" w:eastAsia="Times New Roman" w:hAnsi="Times New Roman" w:cs="Times New Roman"/>
        </w:rPr>
      </w:pPr>
      <w:r>
        <w:t>Provide referrals for consumers (patients) with questions, complaints, or grievances to any applicable office of health insurance consumer assistance or health insurance ombudsman, or any other appropriate state agency or agencies. This includes assisting consumers (patients) with marketplace decision appeals.</w:t>
      </w:r>
    </w:p>
    <w:p w14:paraId="57AC34D6" w14:textId="77777777" w:rsidR="00D80116" w:rsidRDefault="00D80116">
      <w:pPr>
        <w:ind w:left="360"/>
        <w:jc w:val="both"/>
      </w:pPr>
    </w:p>
    <w:p w14:paraId="0473CDF0" w14:textId="77777777" w:rsidR="00D80116" w:rsidRDefault="00CF6E7F">
      <w:pPr>
        <w:numPr>
          <w:ilvl w:val="0"/>
          <w:numId w:val="12"/>
        </w:numPr>
        <w:pBdr>
          <w:left w:val="none" w:sz="0" w:space="7" w:color="auto"/>
        </w:pBdr>
        <w:ind w:hanging="436"/>
        <w:rPr>
          <w:rFonts w:ascii="Times New Roman" w:eastAsia="Times New Roman" w:hAnsi="Times New Roman" w:cs="Times New Roman"/>
        </w:rPr>
      </w:pPr>
      <w:r>
        <w:t xml:space="preserve">Participate in regularly scheduled conference calls, meetings, and trainings </w:t>
      </w:r>
      <w:proofErr w:type="gramStart"/>
      <w:r>
        <w:t>in order to</w:t>
      </w:r>
      <w:proofErr w:type="gramEnd"/>
      <w:r>
        <w:t xml:space="preserve"> provide accurate, quality services. This includes participation in the Centers for Medicare and Medicaid Services (CMS) trainings and other required training to complete and maintain Navigator certification and to enhance outreach and enrollment expertise. </w:t>
      </w:r>
    </w:p>
    <w:p w14:paraId="69B01BA5" w14:textId="77777777" w:rsidR="00D80116" w:rsidRDefault="00D80116">
      <w:pPr>
        <w:jc w:val="both"/>
      </w:pPr>
    </w:p>
    <w:p w14:paraId="24217045" w14:textId="77777777" w:rsidR="00D80116" w:rsidRDefault="00CF6E7F">
      <w:pPr>
        <w:numPr>
          <w:ilvl w:val="0"/>
          <w:numId w:val="13"/>
        </w:numPr>
        <w:pBdr>
          <w:left w:val="none" w:sz="0" w:space="7" w:color="auto"/>
        </w:pBdr>
        <w:ind w:hanging="436"/>
        <w:rPr>
          <w:rFonts w:ascii="Times New Roman" w:eastAsia="Times New Roman" w:hAnsi="Times New Roman" w:cs="Times New Roman"/>
        </w:rPr>
      </w:pPr>
      <w:r>
        <w:t xml:space="preserve">Ensure timely elevation of consumer (patient) enrollment issues and provide updates to managers, sharing lessons learned </w:t>
      </w:r>
      <w:proofErr w:type="gramStart"/>
      <w:r>
        <w:t>in order to</w:t>
      </w:r>
      <w:proofErr w:type="gramEnd"/>
      <w:r>
        <w:t xml:space="preserve"> establish best practices, and proposing solutions or modifications to challenges with the marketplace application and/or online application for Medicaid and CHIP. </w:t>
      </w:r>
    </w:p>
    <w:p w14:paraId="31DCCD0D" w14:textId="77777777" w:rsidR="00D80116" w:rsidRDefault="00D80116">
      <w:pPr>
        <w:jc w:val="both"/>
      </w:pPr>
    </w:p>
    <w:p w14:paraId="7EB33839" w14:textId="77777777" w:rsidR="00D80116" w:rsidRDefault="00CF6E7F">
      <w:pPr>
        <w:numPr>
          <w:ilvl w:val="0"/>
          <w:numId w:val="14"/>
        </w:numPr>
        <w:pBdr>
          <w:left w:val="none" w:sz="0" w:space="7" w:color="auto"/>
        </w:pBdr>
        <w:ind w:hanging="436"/>
        <w:jc w:val="both"/>
        <w:rPr>
          <w:rFonts w:ascii="Times New Roman" w:eastAsia="Times New Roman" w:hAnsi="Times New Roman" w:cs="Times New Roman"/>
        </w:rPr>
      </w:pPr>
      <w:r>
        <w:t>Provide data and other information necessary for CMS and other reporting requirements.</w:t>
      </w:r>
    </w:p>
    <w:p w14:paraId="3C80CE01" w14:textId="77777777" w:rsidR="00D80116" w:rsidRDefault="00D80116"/>
    <w:p w14:paraId="346BDA66" w14:textId="77777777" w:rsidR="00D80116" w:rsidRDefault="00CF6E7F">
      <w:pPr>
        <w:numPr>
          <w:ilvl w:val="0"/>
          <w:numId w:val="15"/>
        </w:numPr>
        <w:pBdr>
          <w:left w:val="none" w:sz="0" w:space="7" w:color="auto"/>
        </w:pBdr>
        <w:ind w:hanging="436"/>
        <w:rPr>
          <w:rFonts w:ascii="Times New Roman" w:eastAsia="Times New Roman" w:hAnsi="Times New Roman" w:cs="Times New Roman"/>
        </w:rPr>
      </w:pPr>
      <w:r>
        <w:t xml:space="preserve">Ensure the protection, data-sharing consent, and security of a consumer’s personal, </w:t>
      </w:r>
      <w:proofErr w:type="gramStart"/>
      <w:r>
        <w:t>confidential</w:t>
      </w:r>
      <w:proofErr w:type="gramEnd"/>
      <w:r>
        <w:t xml:space="preserve"> and identifiable information in a professional and responsible manner and carry out all measures to prevent from unauthorized disclosures. </w:t>
      </w:r>
    </w:p>
    <w:p w14:paraId="28A65352" w14:textId="77777777" w:rsidR="00D80116" w:rsidRDefault="00D80116"/>
    <w:p w14:paraId="0FD74995" w14:textId="77777777" w:rsidR="00D80116" w:rsidRDefault="00CF6E7F">
      <w:pPr>
        <w:numPr>
          <w:ilvl w:val="0"/>
          <w:numId w:val="16"/>
        </w:numPr>
        <w:pBdr>
          <w:left w:val="none" w:sz="0" w:space="7" w:color="auto"/>
        </w:pBdr>
        <w:ind w:hanging="436"/>
        <w:rPr>
          <w:rFonts w:ascii="Times New Roman" w:eastAsia="Times New Roman" w:hAnsi="Times New Roman" w:cs="Times New Roman"/>
        </w:rPr>
      </w:pPr>
      <w:r>
        <w:t>Maintain Certified Application Counselor training and certification status to perform duties.</w:t>
      </w:r>
    </w:p>
    <w:p w14:paraId="512E95F8" w14:textId="77777777" w:rsidR="00D80116" w:rsidRDefault="00D80116"/>
    <w:p w14:paraId="033C37D2" w14:textId="77777777" w:rsidR="00D80116" w:rsidRDefault="00CF6E7F">
      <w:r>
        <w:rPr>
          <w:i/>
          <w:iCs/>
        </w:rPr>
        <w:t>Knowledge, Skills, and Abilities</w:t>
      </w:r>
    </w:p>
    <w:p w14:paraId="383615E8" w14:textId="77777777" w:rsidR="00D80116" w:rsidRDefault="00D80116"/>
    <w:p w14:paraId="0DF33BFB" w14:textId="77777777" w:rsidR="00D80116" w:rsidRDefault="00CF6E7F">
      <w:pPr>
        <w:numPr>
          <w:ilvl w:val="0"/>
          <w:numId w:val="17"/>
        </w:numPr>
        <w:pBdr>
          <w:left w:val="none" w:sz="0" w:space="7" w:color="auto"/>
        </w:pBdr>
        <w:ind w:hanging="436"/>
        <w:rPr>
          <w:rFonts w:ascii="Times New Roman" w:eastAsia="Times New Roman" w:hAnsi="Times New Roman" w:cs="Times New Roman"/>
        </w:rPr>
      </w:pPr>
      <w:r>
        <w:t>Maintain Certified Application Counselor training and certification status to perform duties.</w:t>
      </w:r>
    </w:p>
    <w:p w14:paraId="4750B65E" w14:textId="77777777" w:rsidR="00D80116" w:rsidRDefault="00D80116"/>
    <w:p w14:paraId="7E711819" w14:textId="77777777" w:rsidR="00D80116" w:rsidRDefault="00CF6E7F">
      <w:pPr>
        <w:numPr>
          <w:ilvl w:val="0"/>
          <w:numId w:val="18"/>
        </w:numPr>
        <w:pBdr>
          <w:left w:val="none" w:sz="0" w:space="7" w:color="auto"/>
        </w:pBdr>
        <w:ind w:hanging="436"/>
        <w:rPr>
          <w:rFonts w:ascii="Times New Roman" w:eastAsia="Times New Roman" w:hAnsi="Times New Roman" w:cs="Times New Roman"/>
        </w:rPr>
      </w:pPr>
      <w:r>
        <w:lastRenderedPageBreak/>
        <w:t xml:space="preserve">Excellent communication skills and ability to build and maintain stakeholder relationships </w:t>
      </w:r>
      <w:proofErr w:type="gramStart"/>
      <w:r>
        <w:t>in order to</w:t>
      </w:r>
      <w:proofErr w:type="gramEnd"/>
      <w:r>
        <w:t xml:space="preserve"> serve diverse client populations and create referral networks.</w:t>
      </w:r>
    </w:p>
    <w:p w14:paraId="53B6831F" w14:textId="77777777" w:rsidR="00D80116" w:rsidRDefault="00D80116"/>
    <w:p w14:paraId="1BD128D6" w14:textId="77777777" w:rsidR="00D80116" w:rsidRDefault="00CF6E7F">
      <w:pPr>
        <w:numPr>
          <w:ilvl w:val="0"/>
          <w:numId w:val="19"/>
        </w:numPr>
        <w:pBdr>
          <w:left w:val="none" w:sz="0" w:space="7" w:color="auto"/>
        </w:pBdr>
        <w:ind w:hanging="436"/>
        <w:rPr>
          <w:rFonts w:ascii="Times New Roman" w:eastAsia="Times New Roman" w:hAnsi="Times New Roman" w:cs="Times New Roman"/>
        </w:rPr>
      </w:pPr>
      <w:r>
        <w:t xml:space="preserve">Self-directing and able to work in a fast-paced environment at multiple levels </w:t>
      </w:r>
      <w:proofErr w:type="gramStart"/>
      <w:r>
        <w:t>in order to</w:t>
      </w:r>
      <w:proofErr w:type="gramEnd"/>
      <w:r>
        <w:t xml:space="preserve"> serve clients effectively and timely. </w:t>
      </w:r>
    </w:p>
    <w:p w14:paraId="421854C9" w14:textId="77777777" w:rsidR="00D80116" w:rsidRDefault="00D80116"/>
    <w:p w14:paraId="3A7981F4" w14:textId="77777777" w:rsidR="00D80116" w:rsidRDefault="00CF6E7F">
      <w:pPr>
        <w:numPr>
          <w:ilvl w:val="0"/>
          <w:numId w:val="20"/>
        </w:numPr>
        <w:pBdr>
          <w:left w:val="none" w:sz="0" w:space="7" w:color="auto"/>
        </w:pBdr>
        <w:ind w:hanging="436"/>
        <w:rPr>
          <w:rFonts w:ascii="Times New Roman" w:eastAsia="Times New Roman" w:hAnsi="Times New Roman" w:cs="Times New Roman"/>
        </w:rPr>
      </w:pPr>
      <w:r>
        <w:t xml:space="preserve">Able to learn and gain proficiency in health insurance, health literacy, benefits access, application assistance best practices, and health promotional skills. </w:t>
      </w:r>
    </w:p>
    <w:p w14:paraId="627B4CCC" w14:textId="77777777" w:rsidR="00D80116" w:rsidRDefault="00D80116"/>
    <w:p w14:paraId="2F3E222D" w14:textId="77777777" w:rsidR="00D80116" w:rsidRDefault="00CF6E7F">
      <w:pPr>
        <w:numPr>
          <w:ilvl w:val="0"/>
          <w:numId w:val="21"/>
        </w:numPr>
        <w:pBdr>
          <w:left w:val="none" w:sz="0" w:space="7" w:color="auto"/>
        </w:pBdr>
        <w:ind w:hanging="436"/>
        <w:rPr>
          <w:rFonts w:ascii="Times New Roman" w:eastAsia="Times New Roman" w:hAnsi="Times New Roman" w:cs="Times New Roman"/>
        </w:rPr>
      </w:pPr>
      <w:r>
        <w:t xml:space="preserve">Proficient in computer usage, including but not limited to Microsoft Office Suite, Adobe, databases, and capacity for online learning. </w:t>
      </w:r>
    </w:p>
    <w:p w14:paraId="7DB1D9AF" w14:textId="77777777" w:rsidR="00D80116" w:rsidRDefault="00D80116"/>
    <w:p w14:paraId="2AF8F767" w14:textId="77777777" w:rsidR="00D80116" w:rsidRDefault="00CF6E7F">
      <w:pPr>
        <w:numPr>
          <w:ilvl w:val="0"/>
          <w:numId w:val="22"/>
        </w:numPr>
        <w:pBdr>
          <w:left w:val="none" w:sz="0" w:space="7" w:color="auto"/>
        </w:pBdr>
        <w:ind w:hanging="436"/>
        <w:rPr>
          <w:rFonts w:ascii="Times New Roman" w:eastAsia="Times New Roman" w:hAnsi="Times New Roman" w:cs="Times New Roman"/>
        </w:rPr>
      </w:pPr>
      <w:r>
        <w:t>Oral and written language proficiency for the population served.</w:t>
      </w:r>
    </w:p>
    <w:p w14:paraId="2C37E264" w14:textId="77777777" w:rsidR="00D80116" w:rsidRDefault="00CF6E7F">
      <w:r>
        <w:rPr>
          <w:b/>
          <w:bCs/>
        </w:rPr>
        <w:t xml:space="preserve"> </w:t>
      </w:r>
    </w:p>
    <w:p w14:paraId="76F4E41A" w14:textId="77777777" w:rsidR="00D80116" w:rsidRDefault="00CF6E7F">
      <w:r>
        <w:rPr>
          <w:i/>
          <w:iCs/>
        </w:rPr>
        <w:t>Education and Experience</w:t>
      </w:r>
    </w:p>
    <w:p w14:paraId="2BDFA81E" w14:textId="77777777" w:rsidR="00D80116" w:rsidRDefault="00D80116"/>
    <w:p w14:paraId="3E414550" w14:textId="77777777" w:rsidR="00D80116" w:rsidRDefault="00CF6E7F">
      <w:pPr>
        <w:numPr>
          <w:ilvl w:val="0"/>
          <w:numId w:val="23"/>
        </w:numPr>
        <w:pBdr>
          <w:left w:val="none" w:sz="0" w:space="7" w:color="auto"/>
        </w:pBdr>
        <w:ind w:hanging="436"/>
        <w:rPr>
          <w:rFonts w:ascii="Times New Roman" w:eastAsia="Times New Roman" w:hAnsi="Times New Roman" w:cs="Times New Roman"/>
        </w:rPr>
      </w:pPr>
      <w:r>
        <w:t xml:space="preserve">Demonstrate and maintain the standards and requirements of the Health Insurance Portability and Accountability Act (HIPAA) including knowledge of confidentiality practices for Personally Identifiable Information (PII) and Personal (also known as Protected) Health Information (PHI) standards. </w:t>
      </w:r>
    </w:p>
    <w:p w14:paraId="690CF3AA" w14:textId="77777777" w:rsidR="00D80116" w:rsidRDefault="00D80116"/>
    <w:p w14:paraId="30ECA649" w14:textId="77777777" w:rsidR="00D80116" w:rsidRDefault="00CF6E7F">
      <w:pPr>
        <w:numPr>
          <w:ilvl w:val="0"/>
          <w:numId w:val="24"/>
        </w:numPr>
        <w:pBdr>
          <w:left w:val="none" w:sz="0" w:space="7" w:color="auto"/>
        </w:pBdr>
        <w:ind w:hanging="436"/>
        <w:rPr>
          <w:rFonts w:ascii="Times New Roman" w:eastAsia="Times New Roman" w:hAnsi="Times New Roman" w:cs="Times New Roman"/>
        </w:rPr>
      </w:pPr>
      <w:r>
        <w:t>Agree to comply with all conflict-of-interest protocols set forth by federal or state governments.</w:t>
      </w:r>
    </w:p>
    <w:p w14:paraId="01B41D15" w14:textId="77777777" w:rsidR="00D80116" w:rsidRDefault="00D80116"/>
    <w:p w14:paraId="75CC6AF1" w14:textId="77777777" w:rsidR="00D80116" w:rsidRDefault="00CF6E7F">
      <w:pPr>
        <w:numPr>
          <w:ilvl w:val="0"/>
          <w:numId w:val="25"/>
        </w:numPr>
        <w:pBdr>
          <w:left w:val="none" w:sz="0" w:space="7" w:color="auto"/>
        </w:pBdr>
        <w:ind w:hanging="436"/>
        <w:rPr>
          <w:rFonts w:ascii="Times New Roman" w:eastAsia="Times New Roman" w:hAnsi="Times New Roman" w:cs="Times New Roman"/>
        </w:rPr>
      </w:pPr>
      <w:bookmarkStart w:id="1" w:name="_Hlk75770620"/>
      <w:r>
        <w:t>Degree and/or experience requirements based on employer.</w:t>
      </w:r>
    </w:p>
    <w:bookmarkEnd w:id="1"/>
    <w:p w14:paraId="3E2FA839" w14:textId="77777777" w:rsidR="00D80116" w:rsidRDefault="00D80116"/>
    <w:p w14:paraId="45556940" w14:textId="77777777" w:rsidR="00D80116" w:rsidRDefault="00CF6E7F">
      <w:r>
        <w:rPr>
          <w:i/>
          <w:iCs/>
        </w:rPr>
        <w:t>Physical Requirements</w:t>
      </w:r>
    </w:p>
    <w:p w14:paraId="78B38E38" w14:textId="77777777" w:rsidR="00D80116" w:rsidRDefault="00D80116"/>
    <w:p w14:paraId="1B63EF9C" w14:textId="77777777" w:rsidR="00D80116" w:rsidRDefault="00CF6E7F">
      <w:r>
        <w:t xml:space="preserve">This varies by position and health center. We recommend employers share what the physical requirements and technical expectations for the job will entail, along with whether the work is carried out remotely or in-person or a hybrid of both. For example: access to wi-fi, having one’s own working vehicle, walking, standing, bending, carry boxes to and from events, etc. </w:t>
      </w:r>
    </w:p>
    <w:p w14:paraId="63EBF17C" w14:textId="1A028075" w:rsidR="00D80116" w:rsidRDefault="00D80116" w:rsidP="00534C7F"/>
    <w:p w14:paraId="6D06D65A" w14:textId="5299BAB9" w:rsidR="00534C7F" w:rsidRDefault="00534C7F" w:rsidP="00534C7F">
      <w:r>
        <w:rPr>
          <w:rStyle w:val="Emphasis"/>
          <w:rFonts w:ascii="Tahoma" w:hAnsi="Tahoma" w:cs="Tahoma"/>
          <w:color w:val="000000"/>
          <w:sz w:val="20"/>
          <w:szCs w:val="20"/>
        </w:rPr>
        <w:t>This project is supported by the Health Resources and Services Administration (HRSA) of the U.S. Department of Health and Human Services (HHS) as part of an award totaling $6,625,000. The contents are those of the author(s) and do not necessarily represent the official views of, nor an endorsement, by HRSA, HHS, or the U.S. Government. For more information, please visit </w:t>
      </w:r>
      <w:hyperlink r:id="rId7" w:history="1">
        <w:r>
          <w:rPr>
            <w:rStyle w:val="Hyperlink"/>
            <w:rFonts w:ascii="Tahoma" w:hAnsi="Tahoma" w:cs="Tahoma"/>
            <w:i/>
            <w:iCs/>
            <w:color w:val="007CA4"/>
            <w:sz w:val="20"/>
            <w:szCs w:val="20"/>
          </w:rPr>
          <w:t>HRSA.gov</w:t>
        </w:r>
      </w:hyperlink>
    </w:p>
    <w:sectPr w:rsidR="00534C7F">
      <w:foot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562A" w14:textId="77777777" w:rsidR="00A3462C" w:rsidRDefault="00CF6E7F">
      <w:r>
        <w:separator/>
      </w:r>
    </w:p>
  </w:endnote>
  <w:endnote w:type="continuationSeparator" w:id="0">
    <w:p w14:paraId="7EB2EC47" w14:textId="77777777" w:rsidR="00A3462C" w:rsidRDefault="00CF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604911"/>
      <w:docPartObj>
        <w:docPartGallery w:val="Page Numbers (Bottom of Page)"/>
        <w:docPartUnique/>
      </w:docPartObj>
    </w:sdtPr>
    <w:sdtEndPr>
      <w:rPr>
        <w:noProof/>
      </w:rPr>
    </w:sdtEndPr>
    <w:sdtContent>
      <w:p w14:paraId="45C7FDAC" w14:textId="793028A3" w:rsidR="00EC4E89" w:rsidRDefault="00EC4E89">
        <w:pPr>
          <w:pStyle w:val="Footer"/>
        </w:pPr>
        <w:r>
          <w:fldChar w:fldCharType="begin"/>
        </w:r>
        <w:r>
          <w:instrText xml:space="preserve"> PAGE   \* MERGEFORMAT </w:instrText>
        </w:r>
        <w:r>
          <w:fldChar w:fldCharType="separate"/>
        </w:r>
        <w:r w:rsidR="004249D6">
          <w:rPr>
            <w:noProof/>
          </w:rPr>
          <w:t>3</w:t>
        </w:r>
        <w:r>
          <w:rPr>
            <w:noProof/>
          </w:rPr>
          <w:fldChar w:fldCharType="end"/>
        </w:r>
      </w:p>
    </w:sdtContent>
  </w:sdt>
  <w:p w14:paraId="1A3FBC25" w14:textId="10F5EE69" w:rsidR="00D80116" w:rsidRDefault="00D8011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1CA1" w14:textId="77777777" w:rsidR="00A3462C" w:rsidRDefault="00CF6E7F">
      <w:r>
        <w:separator/>
      </w:r>
    </w:p>
  </w:footnote>
  <w:footnote w:type="continuationSeparator" w:id="0">
    <w:p w14:paraId="29D3AB67" w14:textId="77777777" w:rsidR="00A3462C" w:rsidRDefault="00CF6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62470EC">
      <w:start w:val="1"/>
      <w:numFmt w:val="bullet"/>
      <w:lvlText w:val=""/>
      <w:lvlJc w:val="left"/>
      <w:pPr>
        <w:ind w:left="720" w:hanging="360"/>
      </w:pPr>
      <w:rPr>
        <w:rFonts w:ascii="Symbol" w:hAnsi="Symbol"/>
        <w:b w:val="0"/>
        <w:bCs w:val="0"/>
      </w:rPr>
    </w:lvl>
    <w:lvl w:ilvl="1" w:tplc="A266A68E">
      <w:start w:val="1"/>
      <w:numFmt w:val="bullet"/>
      <w:lvlText w:val="o"/>
      <w:lvlJc w:val="left"/>
      <w:pPr>
        <w:tabs>
          <w:tab w:val="num" w:pos="1440"/>
        </w:tabs>
        <w:ind w:left="1440" w:hanging="360"/>
      </w:pPr>
      <w:rPr>
        <w:rFonts w:ascii="Courier New" w:hAnsi="Courier New"/>
      </w:rPr>
    </w:lvl>
    <w:lvl w:ilvl="2" w:tplc="428C64C2">
      <w:start w:val="1"/>
      <w:numFmt w:val="bullet"/>
      <w:lvlText w:val=""/>
      <w:lvlJc w:val="left"/>
      <w:pPr>
        <w:tabs>
          <w:tab w:val="num" w:pos="2160"/>
        </w:tabs>
        <w:ind w:left="2160" w:hanging="360"/>
      </w:pPr>
      <w:rPr>
        <w:rFonts w:ascii="Wingdings" w:hAnsi="Wingdings"/>
      </w:rPr>
    </w:lvl>
    <w:lvl w:ilvl="3" w:tplc="E13AFCC8">
      <w:start w:val="1"/>
      <w:numFmt w:val="bullet"/>
      <w:lvlText w:val=""/>
      <w:lvlJc w:val="left"/>
      <w:pPr>
        <w:tabs>
          <w:tab w:val="num" w:pos="2880"/>
        </w:tabs>
        <w:ind w:left="2880" w:hanging="360"/>
      </w:pPr>
      <w:rPr>
        <w:rFonts w:ascii="Symbol" w:hAnsi="Symbol"/>
      </w:rPr>
    </w:lvl>
    <w:lvl w:ilvl="4" w:tplc="4E546056">
      <w:start w:val="1"/>
      <w:numFmt w:val="bullet"/>
      <w:lvlText w:val="o"/>
      <w:lvlJc w:val="left"/>
      <w:pPr>
        <w:tabs>
          <w:tab w:val="num" w:pos="3600"/>
        </w:tabs>
        <w:ind w:left="3600" w:hanging="360"/>
      </w:pPr>
      <w:rPr>
        <w:rFonts w:ascii="Courier New" w:hAnsi="Courier New"/>
      </w:rPr>
    </w:lvl>
    <w:lvl w:ilvl="5" w:tplc="51801F98">
      <w:start w:val="1"/>
      <w:numFmt w:val="bullet"/>
      <w:lvlText w:val=""/>
      <w:lvlJc w:val="left"/>
      <w:pPr>
        <w:tabs>
          <w:tab w:val="num" w:pos="4320"/>
        </w:tabs>
        <w:ind w:left="4320" w:hanging="360"/>
      </w:pPr>
      <w:rPr>
        <w:rFonts w:ascii="Wingdings" w:hAnsi="Wingdings"/>
      </w:rPr>
    </w:lvl>
    <w:lvl w:ilvl="6" w:tplc="94E0B976">
      <w:start w:val="1"/>
      <w:numFmt w:val="bullet"/>
      <w:lvlText w:val=""/>
      <w:lvlJc w:val="left"/>
      <w:pPr>
        <w:tabs>
          <w:tab w:val="num" w:pos="5040"/>
        </w:tabs>
        <w:ind w:left="5040" w:hanging="360"/>
      </w:pPr>
      <w:rPr>
        <w:rFonts w:ascii="Symbol" w:hAnsi="Symbol"/>
      </w:rPr>
    </w:lvl>
    <w:lvl w:ilvl="7" w:tplc="7A5443F4">
      <w:start w:val="1"/>
      <w:numFmt w:val="bullet"/>
      <w:lvlText w:val="o"/>
      <w:lvlJc w:val="left"/>
      <w:pPr>
        <w:tabs>
          <w:tab w:val="num" w:pos="5760"/>
        </w:tabs>
        <w:ind w:left="5760" w:hanging="360"/>
      </w:pPr>
      <w:rPr>
        <w:rFonts w:ascii="Courier New" w:hAnsi="Courier New"/>
      </w:rPr>
    </w:lvl>
    <w:lvl w:ilvl="8" w:tplc="7B76DE9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29C6B96">
      <w:start w:val="1"/>
      <w:numFmt w:val="bullet"/>
      <w:lvlText w:val=""/>
      <w:lvlJc w:val="left"/>
      <w:pPr>
        <w:ind w:left="720" w:hanging="360"/>
      </w:pPr>
      <w:rPr>
        <w:rFonts w:ascii="Symbol" w:hAnsi="Symbol"/>
        <w:b w:val="0"/>
        <w:bCs w:val="0"/>
      </w:rPr>
    </w:lvl>
    <w:lvl w:ilvl="1" w:tplc="EF145CAC">
      <w:start w:val="1"/>
      <w:numFmt w:val="bullet"/>
      <w:lvlText w:val="o"/>
      <w:lvlJc w:val="left"/>
      <w:pPr>
        <w:tabs>
          <w:tab w:val="num" w:pos="1440"/>
        </w:tabs>
        <w:ind w:left="1440" w:hanging="360"/>
      </w:pPr>
      <w:rPr>
        <w:rFonts w:ascii="Courier New" w:hAnsi="Courier New"/>
      </w:rPr>
    </w:lvl>
    <w:lvl w:ilvl="2" w:tplc="90941D2C">
      <w:start w:val="1"/>
      <w:numFmt w:val="bullet"/>
      <w:lvlText w:val=""/>
      <w:lvlJc w:val="left"/>
      <w:pPr>
        <w:tabs>
          <w:tab w:val="num" w:pos="2160"/>
        </w:tabs>
        <w:ind w:left="2160" w:hanging="360"/>
      </w:pPr>
      <w:rPr>
        <w:rFonts w:ascii="Wingdings" w:hAnsi="Wingdings"/>
      </w:rPr>
    </w:lvl>
    <w:lvl w:ilvl="3" w:tplc="9A20436C">
      <w:start w:val="1"/>
      <w:numFmt w:val="bullet"/>
      <w:lvlText w:val=""/>
      <w:lvlJc w:val="left"/>
      <w:pPr>
        <w:tabs>
          <w:tab w:val="num" w:pos="2880"/>
        </w:tabs>
        <w:ind w:left="2880" w:hanging="360"/>
      </w:pPr>
      <w:rPr>
        <w:rFonts w:ascii="Symbol" w:hAnsi="Symbol"/>
      </w:rPr>
    </w:lvl>
    <w:lvl w:ilvl="4" w:tplc="FA067260">
      <w:start w:val="1"/>
      <w:numFmt w:val="bullet"/>
      <w:lvlText w:val="o"/>
      <w:lvlJc w:val="left"/>
      <w:pPr>
        <w:tabs>
          <w:tab w:val="num" w:pos="3600"/>
        </w:tabs>
        <w:ind w:left="3600" w:hanging="360"/>
      </w:pPr>
      <w:rPr>
        <w:rFonts w:ascii="Courier New" w:hAnsi="Courier New"/>
      </w:rPr>
    </w:lvl>
    <w:lvl w:ilvl="5" w:tplc="37529C0A">
      <w:start w:val="1"/>
      <w:numFmt w:val="bullet"/>
      <w:lvlText w:val=""/>
      <w:lvlJc w:val="left"/>
      <w:pPr>
        <w:tabs>
          <w:tab w:val="num" w:pos="4320"/>
        </w:tabs>
        <w:ind w:left="4320" w:hanging="360"/>
      </w:pPr>
      <w:rPr>
        <w:rFonts w:ascii="Wingdings" w:hAnsi="Wingdings"/>
      </w:rPr>
    </w:lvl>
    <w:lvl w:ilvl="6" w:tplc="97528B8C">
      <w:start w:val="1"/>
      <w:numFmt w:val="bullet"/>
      <w:lvlText w:val=""/>
      <w:lvlJc w:val="left"/>
      <w:pPr>
        <w:tabs>
          <w:tab w:val="num" w:pos="5040"/>
        </w:tabs>
        <w:ind w:left="5040" w:hanging="360"/>
      </w:pPr>
      <w:rPr>
        <w:rFonts w:ascii="Symbol" w:hAnsi="Symbol"/>
      </w:rPr>
    </w:lvl>
    <w:lvl w:ilvl="7" w:tplc="E3141318">
      <w:start w:val="1"/>
      <w:numFmt w:val="bullet"/>
      <w:lvlText w:val="o"/>
      <w:lvlJc w:val="left"/>
      <w:pPr>
        <w:tabs>
          <w:tab w:val="num" w:pos="5760"/>
        </w:tabs>
        <w:ind w:left="5760" w:hanging="360"/>
      </w:pPr>
      <w:rPr>
        <w:rFonts w:ascii="Courier New" w:hAnsi="Courier New"/>
      </w:rPr>
    </w:lvl>
    <w:lvl w:ilvl="8" w:tplc="E4F65F9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C723B96">
      <w:start w:val="1"/>
      <w:numFmt w:val="bullet"/>
      <w:lvlText w:val=""/>
      <w:lvlJc w:val="left"/>
      <w:pPr>
        <w:ind w:left="720" w:hanging="360"/>
      </w:pPr>
      <w:rPr>
        <w:rFonts w:ascii="Symbol" w:hAnsi="Symbol"/>
        <w:b w:val="0"/>
        <w:bCs w:val="0"/>
      </w:rPr>
    </w:lvl>
    <w:lvl w:ilvl="1" w:tplc="36CEE7FE">
      <w:start w:val="1"/>
      <w:numFmt w:val="bullet"/>
      <w:lvlText w:val="o"/>
      <w:lvlJc w:val="left"/>
      <w:pPr>
        <w:tabs>
          <w:tab w:val="num" w:pos="1440"/>
        </w:tabs>
        <w:ind w:left="1440" w:hanging="360"/>
      </w:pPr>
      <w:rPr>
        <w:rFonts w:ascii="Courier New" w:hAnsi="Courier New"/>
      </w:rPr>
    </w:lvl>
    <w:lvl w:ilvl="2" w:tplc="A3768A38">
      <w:start w:val="1"/>
      <w:numFmt w:val="bullet"/>
      <w:lvlText w:val=""/>
      <w:lvlJc w:val="left"/>
      <w:pPr>
        <w:tabs>
          <w:tab w:val="num" w:pos="2160"/>
        </w:tabs>
        <w:ind w:left="2160" w:hanging="360"/>
      </w:pPr>
      <w:rPr>
        <w:rFonts w:ascii="Wingdings" w:hAnsi="Wingdings"/>
      </w:rPr>
    </w:lvl>
    <w:lvl w:ilvl="3" w:tplc="16761062">
      <w:start w:val="1"/>
      <w:numFmt w:val="bullet"/>
      <w:lvlText w:val=""/>
      <w:lvlJc w:val="left"/>
      <w:pPr>
        <w:tabs>
          <w:tab w:val="num" w:pos="2880"/>
        </w:tabs>
        <w:ind w:left="2880" w:hanging="360"/>
      </w:pPr>
      <w:rPr>
        <w:rFonts w:ascii="Symbol" w:hAnsi="Symbol"/>
      </w:rPr>
    </w:lvl>
    <w:lvl w:ilvl="4" w:tplc="DFC06E8E">
      <w:start w:val="1"/>
      <w:numFmt w:val="bullet"/>
      <w:lvlText w:val="o"/>
      <w:lvlJc w:val="left"/>
      <w:pPr>
        <w:tabs>
          <w:tab w:val="num" w:pos="3600"/>
        </w:tabs>
        <w:ind w:left="3600" w:hanging="360"/>
      </w:pPr>
      <w:rPr>
        <w:rFonts w:ascii="Courier New" w:hAnsi="Courier New"/>
      </w:rPr>
    </w:lvl>
    <w:lvl w:ilvl="5" w:tplc="E07A5BD6">
      <w:start w:val="1"/>
      <w:numFmt w:val="bullet"/>
      <w:lvlText w:val=""/>
      <w:lvlJc w:val="left"/>
      <w:pPr>
        <w:tabs>
          <w:tab w:val="num" w:pos="4320"/>
        </w:tabs>
        <w:ind w:left="4320" w:hanging="360"/>
      </w:pPr>
      <w:rPr>
        <w:rFonts w:ascii="Wingdings" w:hAnsi="Wingdings"/>
      </w:rPr>
    </w:lvl>
    <w:lvl w:ilvl="6" w:tplc="818EB0EC">
      <w:start w:val="1"/>
      <w:numFmt w:val="bullet"/>
      <w:lvlText w:val=""/>
      <w:lvlJc w:val="left"/>
      <w:pPr>
        <w:tabs>
          <w:tab w:val="num" w:pos="5040"/>
        </w:tabs>
        <w:ind w:left="5040" w:hanging="360"/>
      </w:pPr>
      <w:rPr>
        <w:rFonts w:ascii="Symbol" w:hAnsi="Symbol"/>
      </w:rPr>
    </w:lvl>
    <w:lvl w:ilvl="7" w:tplc="02EA41C4">
      <w:start w:val="1"/>
      <w:numFmt w:val="bullet"/>
      <w:lvlText w:val="o"/>
      <w:lvlJc w:val="left"/>
      <w:pPr>
        <w:tabs>
          <w:tab w:val="num" w:pos="5760"/>
        </w:tabs>
        <w:ind w:left="5760" w:hanging="360"/>
      </w:pPr>
      <w:rPr>
        <w:rFonts w:ascii="Courier New" w:hAnsi="Courier New"/>
      </w:rPr>
    </w:lvl>
    <w:lvl w:ilvl="8" w:tplc="74EE5CE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728D6F2">
      <w:start w:val="1"/>
      <w:numFmt w:val="bullet"/>
      <w:lvlText w:val=""/>
      <w:lvlJc w:val="left"/>
      <w:pPr>
        <w:ind w:left="720" w:hanging="360"/>
      </w:pPr>
      <w:rPr>
        <w:rFonts w:ascii="Symbol" w:hAnsi="Symbol"/>
        <w:b w:val="0"/>
        <w:bCs w:val="0"/>
      </w:rPr>
    </w:lvl>
    <w:lvl w:ilvl="1" w:tplc="81B2F7E4">
      <w:start w:val="1"/>
      <w:numFmt w:val="bullet"/>
      <w:lvlText w:val="o"/>
      <w:lvlJc w:val="left"/>
      <w:pPr>
        <w:tabs>
          <w:tab w:val="num" w:pos="1440"/>
        </w:tabs>
        <w:ind w:left="1440" w:hanging="360"/>
      </w:pPr>
      <w:rPr>
        <w:rFonts w:ascii="Courier New" w:hAnsi="Courier New"/>
      </w:rPr>
    </w:lvl>
    <w:lvl w:ilvl="2" w:tplc="97BEEC1A">
      <w:start w:val="1"/>
      <w:numFmt w:val="bullet"/>
      <w:lvlText w:val=""/>
      <w:lvlJc w:val="left"/>
      <w:pPr>
        <w:tabs>
          <w:tab w:val="num" w:pos="2160"/>
        </w:tabs>
        <w:ind w:left="2160" w:hanging="360"/>
      </w:pPr>
      <w:rPr>
        <w:rFonts w:ascii="Wingdings" w:hAnsi="Wingdings"/>
      </w:rPr>
    </w:lvl>
    <w:lvl w:ilvl="3" w:tplc="47980C36">
      <w:start w:val="1"/>
      <w:numFmt w:val="bullet"/>
      <w:lvlText w:val=""/>
      <w:lvlJc w:val="left"/>
      <w:pPr>
        <w:tabs>
          <w:tab w:val="num" w:pos="2880"/>
        </w:tabs>
        <w:ind w:left="2880" w:hanging="360"/>
      </w:pPr>
      <w:rPr>
        <w:rFonts w:ascii="Symbol" w:hAnsi="Symbol"/>
      </w:rPr>
    </w:lvl>
    <w:lvl w:ilvl="4" w:tplc="F562344C">
      <w:start w:val="1"/>
      <w:numFmt w:val="bullet"/>
      <w:lvlText w:val="o"/>
      <w:lvlJc w:val="left"/>
      <w:pPr>
        <w:tabs>
          <w:tab w:val="num" w:pos="3600"/>
        </w:tabs>
        <w:ind w:left="3600" w:hanging="360"/>
      </w:pPr>
      <w:rPr>
        <w:rFonts w:ascii="Courier New" w:hAnsi="Courier New"/>
      </w:rPr>
    </w:lvl>
    <w:lvl w:ilvl="5" w:tplc="8F2C2B52">
      <w:start w:val="1"/>
      <w:numFmt w:val="bullet"/>
      <w:lvlText w:val=""/>
      <w:lvlJc w:val="left"/>
      <w:pPr>
        <w:tabs>
          <w:tab w:val="num" w:pos="4320"/>
        </w:tabs>
        <w:ind w:left="4320" w:hanging="360"/>
      </w:pPr>
      <w:rPr>
        <w:rFonts w:ascii="Wingdings" w:hAnsi="Wingdings"/>
      </w:rPr>
    </w:lvl>
    <w:lvl w:ilvl="6" w:tplc="61E62F68">
      <w:start w:val="1"/>
      <w:numFmt w:val="bullet"/>
      <w:lvlText w:val=""/>
      <w:lvlJc w:val="left"/>
      <w:pPr>
        <w:tabs>
          <w:tab w:val="num" w:pos="5040"/>
        </w:tabs>
        <w:ind w:left="5040" w:hanging="360"/>
      </w:pPr>
      <w:rPr>
        <w:rFonts w:ascii="Symbol" w:hAnsi="Symbol"/>
      </w:rPr>
    </w:lvl>
    <w:lvl w:ilvl="7" w:tplc="EE9096D0">
      <w:start w:val="1"/>
      <w:numFmt w:val="bullet"/>
      <w:lvlText w:val="o"/>
      <w:lvlJc w:val="left"/>
      <w:pPr>
        <w:tabs>
          <w:tab w:val="num" w:pos="5760"/>
        </w:tabs>
        <w:ind w:left="5760" w:hanging="360"/>
      </w:pPr>
      <w:rPr>
        <w:rFonts w:ascii="Courier New" w:hAnsi="Courier New"/>
      </w:rPr>
    </w:lvl>
    <w:lvl w:ilvl="8" w:tplc="46F811D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0AEA426">
      <w:start w:val="1"/>
      <w:numFmt w:val="bullet"/>
      <w:lvlText w:val=""/>
      <w:lvlJc w:val="left"/>
      <w:pPr>
        <w:ind w:left="720" w:hanging="360"/>
      </w:pPr>
      <w:rPr>
        <w:rFonts w:ascii="Symbol" w:hAnsi="Symbol"/>
        <w:b w:val="0"/>
        <w:bCs w:val="0"/>
      </w:rPr>
    </w:lvl>
    <w:lvl w:ilvl="1" w:tplc="BC349984">
      <w:start w:val="1"/>
      <w:numFmt w:val="bullet"/>
      <w:lvlText w:val="o"/>
      <w:lvlJc w:val="left"/>
      <w:pPr>
        <w:tabs>
          <w:tab w:val="num" w:pos="1440"/>
        </w:tabs>
        <w:ind w:left="1440" w:hanging="360"/>
      </w:pPr>
      <w:rPr>
        <w:rFonts w:ascii="Courier New" w:hAnsi="Courier New"/>
      </w:rPr>
    </w:lvl>
    <w:lvl w:ilvl="2" w:tplc="C8BED628">
      <w:start w:val="1"/>
      <w:numFmt w:val="bullet"/>
      <w:lvlText w:val=""/>
      <w:lvlJc w:val="left"/>
      <w:pPr>
        <w:tabs>
          <w:tab w:val="num" w:pos="2160"/>
        </w:tabs>
        <w:ind w:left="2160" w:hanging="360"/>
      </w:pPr>
      <w:rPr>
        <w:rFonts w:ascii="Wingdings" w:hAnsi="Wingdings"/>
      </w:rPr>
    </w:lvl>
    <w:lvl w:ilvl="3" w:tplc="4FDE7722">
      <w:start w:val="1"/>
      <w:numFmt w:val="bullet"/>
      <w:lvlText w:val=""/>
      <w:lvlJc w:val="left"/>
      <w:pPr>
        <w:tabs>
          <w:tab w:val="num" w:pos="2880"/>
        </w:tabs>
        <w:ind w:left="2880" w:hanging="360"/>
      </w:pPr>
      <w:rPr>
        <w:rFonts w:ascii="Symbol" w:hAnsi="Symbol"/>
      </w:rPr>
    </w:lvl>
    <w:lvl w:ilvl="4" w:tplc="E44CBDE4">
      <w:start w:val="1"/>
      <w:numFmt w:val="bullet"/>
      <w:lvlText w:val="o"/>
      <w:lvlJc w:val="left"/>
      <w:pPr>
        <w:tabs>
          <w:tab w:val="num" w:pos="3600"/>
        </w:tabs>
        <w:ind w:left="3600" w:hanging="360"/>
      </w:pPr>
      <w:rPr>
        <w:rFonts w:ascii="Courier New" w:hAnsi="Courier New"/>
      </w:rPr>
    </w:lvl>
    <w:lvl w:ilvl="5" w:tplc="6E787174">
      <w:start w:val="1"/>
      <w:numFmt w:val="bullet"/>
      <w:lvlText w:val=""/>
      <w:lvlJc w:val="left"/>
      <w:pPr>
        <w:tabs>
          <w:tab w:val="num" w:pos="4320"/>
        </w:tabs>
        <w:ind w:left="4320" w:hanging="360"/>
      </w:pPr>
      <w:rPr>
        <w:rFonts w:ascii="Wingdings" w:hAnsi="Wingdings"/>
      </w:rPr>
    </w:lvl>
    <w:lvl w:ilvl="6" w:tplc="FB2671B2">
      <w:start w:val="1"/>
      <w:numFmt w:val="bullet"/>
      <w:lvlText w:val=""/>
      <w:lvlJc w:val="left"/>
      <w:pPr>
        <w:tabs>
          <w:tab w:val="num" w:pos="5040"/>
        </w:tabs>
        <w:ind w:left="5040" w:hanging="360"/>
      </w:pPr>
      <w:rPr>
        <w:rFonts w:ascii="Symbol" w:hAnsi="Symbol"/>
      </w:rPr>
    </w:lvl>
    <w:lvl w:ilvl="7" w:tplc="51A6CFAE">
      <w:start w:val="1"/>
      <w:numFmt w:val="bullet"/>
      <w:lvlText w:val="o"/>
      <w:lvlJc w:val="left"/>
      <w:pPr>
        <w:tabs>
          <w:tab w:val="num" w:pos="5760"/>
        </w:tabs>
        <w:ind w:left="5760" w:hanging="360"/>
      </w:pPr>
      <w:rPr>
        <w:rFonts w:ascii="Courier New" w:hAnsi="Courier New"/>
      </w:rPr>
    </w:lvl>
    <w:lvl w:ilvl="8" w:tplc="E7D6A04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50AB63A">
      <w:start w:val="1"/>
      <w:numFmt w:val="bullet"/>
      <w:lvlText w:val=""/>
      <w:lvlJc w:val="left"/>
      <w:pPr>
        <w:ind w:left="720" w:hanging="360"/>
      </w:pPr>
      <w:rPr>
        <w:rFonts w:ascii="Symbol" w:hAnsi="Symbol"/>
        <w:b w:val="0"/>
        <w:bCs w:val="0"/>
      </w:rPr>
    </w:lvl>
    <w:lvl w:ilvl="1" w:tplc="8208D14E">
      <w:start w:val="1"/>
      <w:numFmt w:val="bullet"/>
      <w:lvlText w:val="o"/>
      <w:lvlJc w:val="left"/>
      <w:pPr>
        <w:tabs>
          <w:tab w:val="num" w:pos="1440"/>
        </w:tabs>
        <w:ind w:left="1440" w:hanging="360"/>
      </w:pPr>
      <w:rPr>
        <w:rFonts w:ascii="Courier New" w:hAnsi="Courier New"/>
      </w:rPr>
    </w:lvl>
    <w:lvl w:ilvl="2" w:tplc="244CFDEA">
      <w:start w:val="1"/>
      <w:numFmt w:val="bullet"/>
      <w:lvlText w:val=""/>
      <w:lvlJc w:val="left"/>
      <w:pPr>
        <w:tabs>
          <w:tab w:val="num" w:pos="2160"/>
        </w:tabs>
        <w:ind w:left="2160" w:hanging="360"/>
      </w:pPr>
      <w:rPr>
        <w:rFonts w:ascii="Wingdings" w:hAnsi="Wingdings"/>
      </w:rPr>
    </w:lvl>
    <w:lvl w:ilvl="3" w:tplc="C07C01D6">
      <w:start w:val="1"/>
      <w:numFmt w:val="bullet"/>
      <w:lvlText w:val=""/>
      <w:lvlJc w:val="left"/>
      <w:pPr>
        <w:tabs>
          <w:tab w:val="num" w:pos="2880"/>
        </w:tabs>
        <w:ind w:left="2880" w:hanging="360"/>
      </w:pPr>
      <w:rPr>
        <w:rFonts w:ascii="Symbol" w:hAnsi="Symbol"/>
      </w:rPr>
    </w:lvl>
    <w:lvl w:ilvl="4" w:tplc="C56687CC">
      <w:start w:val="1"/>
      <w:numFmt w:val="bullet"/>
      <w:lvlText w:val="o"/>
      <w:lvlJc w:val="left"/>
      <w:pPr>
        <w:tabs>
          <w:tab w:val="num" w:pos="3600"/>
        </w:tabs>
        <w:ind w:left="3600" w:hanging="360"/>
      </w:pPr>
      <w:rPr>
        <w:rFonts w:ascii="Courier New" w:hAnsi="Courier New"/>
      </w:rPr>
    </w:lvl>
    <w:lvl w:ilvl="5" w:tplc="38C89870">
      <w:start w:val="1"/>
      <w:numFmt w:val="bullet"/>
      <w:lvlText w:val=""/>
      <w:lvlJc w:val="left"/>
      <w:pPr>
        <w:tabs>
          <w:tab w:val="num" w:pos="4320"/>
        </w:tabs>
        <w:ind w:left="4320" w:hanging="360"/>
      </w:pPr>
      <w:rPr>
        <w:rFonts w:ascii="Wingdings" w:hAnsi="Wingdings"/>
      </w:rPr>
    </w:lvl>
    <w:lvl w:ilvl="6" w:tplc="7428B326">
      <w:start w:val="1"/>
      <w:numFmt w:val="bullet"/>
      <w:lvlText w:val=""/>
      <w:lvlJc w:val="left"/>
      <w:pPr>
        <w:tabs>
          <w:tab w:val="num" w:pos="5040"/>
        </w:tabs>
        <w:ind w:left="5040" w:hanging="360"/>
      </w:pPr>
      <w:rPr>
        <w:rFonts w:ascii="Symbol" w:hAnsi="Symbol"/>
      </w:rPr>
    </w:lvl>
    <w:lvl w:ilvl="7" w:tplc="32AE8CBE">
      <w:start w:val="1"/>
      <w:numFmt w:val="bullet"/>
      <w:lvlText w:val="o"/>
      <w:lvlJc w:val="left"/>
      <w:pPr>
        <w:tabs>
          <w:tab w:val="num" w:pos="5760"/>
        </w:tabs>
        <w:ind w:left="5760" w:hanging="360"/>
      </w:pPr>
      <w:rPr>
        <w:rFonts w:ascii="Courier New" w:hAnsi="Courier New"/>
      </w:rPr>
    </w:lvl>
    <w:lvl w:ilvl="8" w:tplc="C7105BE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A9E4B78">
      <w:start w:val="1"/>
      <w:numFmt w:val="bullet"/>
      <w:lvlText w:val=""/>
      <w:lvlJc w:val="left"/>
      <w:pPr>
        <w:ind w:left="720" w:hanging="360"/>
      </w:pPr>
      <w:rPr>
        <w:rFonts w:ascii="Symbol" w:hAnsi="Symbol"/>
        <w:b w:val="0"/>
        <w:bCs w:val="0"/>
      </w:rPr>
    </w:lvl>
    <w:lvl w:ilvl="1" w:tplc="98325F16">
      <w:start w:val="1"/>
      <w:numFmt w:val="bullet"/>
      <w:lvlText w:val="o"/>
      <w:lvlJc w:val="left"/>
      <w:pPr>
        <w:tabs>
          <w:tab w:val="num" w:pos="1440"/>
        </w:tabs>
        <w:ind w:left="1440" w:hanging="360"/>
      </w:pPr>
      <w:rPr>
        <w:rFonts w:ascii="Courier New" w:hAnsi="Courier New"/>
      </w:rPr>
    </w:lvl>
    <w:lvl w:ilvl="2" w:tplc="5D201B9C">
      <w:start w:val="1"/>
      <w:numFmt w:val="bullet"/>
      <w:lvlText w:val=""/>
      <w:lvlJc w:val="left"/>
      <w:pPr>
        <w:tabs>
          <w:tab w:val="num" w:pos="2160"/>
        </w:tabs>
        <w:ind w:left="2160" w:hanging="360"/>
      </w:pPr>
      <w:rPr>
        <w:rFonts w:ascii="Wingdings" w:hAnsi="Wingdings"/>
      </w:rPr>
    </w:lvl>
    <w:lvl w:ilvl="3" w:tplc="A176BB62">
      <w:start w:val="1"/>
      <w:numFmt w:val="bullet"/>
      <w:lvlText w:val=""/>
      <w:lvlJc w:val="left"/>
      <w:pPr>
        <w:tabs>
          <w:tab w:val="num" w:pos="2880"/>
        </w:tabs>
        <w:ind w:left="2880" w:hanging="360"/>
      </w:pPr>
      <w:rPr>
        <w:rFonts w:ascii="Symbol" w:hAnsi="Symbol"/>
      </w:rPr>
    </w:lvl>
    <w:lvl w:ilvl="4" w:tplc="3462E22C">
      <w:start w:val="1"/>
      <w:numFmt w:val="bullet"/>
      <w:lvlText w:val="o"/>
      <w:lvlJc w:val="left"/>
      <w:pPr>
        <w:tabs>
          <w:tab w:val="num" w:pos="3600"/>
        </w:tabs>
        <w:ind w:left="3600" w:hanging="360"/>
      </w:pPr>
      <w:rPr>
        <w:rFonts w:ascii="Courier New" w:hAnsi="Courier New"/>
      </w:rPr>
    </w:lvl>
    <w:lvl w:ilvl="5" w:tplc="71FEB880">
      <w:start w:val="1"/>
      <w:numFmt w:val="bullet"/>
      <w:lvlText w:val=""/>
      <w:lvlJc w:val="left"/>
      <w:pPr>
        <w:tabs>
          <w:tab w:val="num" w:pos="4320"/>
        </w:tabs>
        <w:ind w:left="4320" w:hanging="360"/>
      </w:pPr>
      <w:rPr>
        <w:rFonts w:ascii="Wingdings" w:hAnsi="Wingdings"/>
      </w:rPr>
    </w:lvl>
    <w:lvl w:ilvl="6" w:tplc="7B6C6DCE">
      <w:start w:val="1"/>
      <w:numFmt w:val="bullet"/>
      <w:lvlText w:val=""/>
      <w:lvlJc w:val="left"/>
      <w:pPr>
        <w:tabs>
          <w:tab w:val="num" w:pos="5040"/>
        </w:tabs>
        <w:ind w:left="5040" w:hanging="360"/>
      </w:pPr>
      <w:rPr>
        <w:rFonts w:ascii="Symbol" w:hAnsi="Symbol"/>
      </w:rPr>
    </w:lvl>
    <w:lvl w:ilvl="7" w:tplc="E73A3034">
      <w:start w:val="1"/>
      <w:numFmt w:val="bullet"/>
      <w:lvlText w:val="o"/>
      <w:lvlJc w:val="left"/>
      <w:pPr>
        <w:tabs>
          <w:tab w:val="num" w:pos="5760"/>
        </w:tabs>
        <w:ind w:left="5760" w:hanging="360"/>
      </w:pPr>
      <w:rPr>
        <w:rFonts w:ascii="Courier New" w:hAnsi="Courier New"/>
      </w:rPr>
    </w:lvl>
    <w:lvl w:ilvl="8" w:tplc="8F981DF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B2EF5DE">
      <w:start w:val="1"/>
      <w:numFmt w:val="bullet"/>
      <w:lvlText w:val=""/>
      <w:lvlJc w:val="left"/>
      <w:pPr>
        <w:ind w:left="720" w:hanging="360"/>
      </w:pPr>
      <w:rPr>
        <w:rFonts w:ascii="Symbol" w:hAnsi="Symbol"/>
        <w:b w:val="0"/>
        <w:bCs w:val="0"/>
      </w:rPr>
    </w:lvl>
    <w:lvl w:ilvl="1" w:tplc="0C3EFB6E">
      <w:start w:val="1"/>
      <w:numFmt w:val="bullet"/>
      <w:lvlText w:val="o"/>
      <w:lvlJc w:val="left"/>
      <w:pPr>
        <w:tabs>
          <w:tab w:val="num" w:pos="1440"/>
        </w:tabs>
        <w:ind w:left="1440" w:hanging="360"/>
      </w:pPr>
      <w:rPr>
        <w:rFonts w:ascii="Courier New" w:hAnsi="Courier New"/>
      </w:rPr>
    </w:lvl>
    <w:lvl w:ilvl="2" w:tplc="5504CF9C">
      <w:start w:val="1"/>
      <w:numFmt w:val="bullet"/>
      <w:lvlText w:val=""/>
      <w:lvlJc w:val="left"/>
      <w:pPr>
        <w:tabs>
          <w:tab w:val="num" w:pos="2160"/>
        </w:tabs>
        <w:ind w:left="2160" w:hanging="360"/>
      </w:pPr>
      <w:rPr>
        <w:rFonts w:ascii="Wingdings" w:hAnsi="Wingdings"/>
      </w:rPr>
    </w:lvl>
    <w:lvl w:ilvl="3" w:tplc="2ED4FE74">
      <w:start w:val="1"/>
      <w:numFmt w:val="bullet"/>
      <w:lvlText w:val=""/>
      <w:lvlJc w:val="left"/>
      <w:pPr>
        <w:tabs>
          <w:tab w:val="num" w:pos="2880"/>
        </w:tabs>
        <w:ind w:left="2880" w:hanging="360"/>
      </w:pPr>
      <w:rPr>
        <w:rFonts w:ascii="Symbol" w:hAnsi="Symbol"/>
      </w:rPr>
    </w:lvl>
    <w:lvl w:ilvl="4" w:tplc="3E0841E2">
      <w:start w:val="1"/>
      <w:numFmt w:val="bullet"/>
      <w:lvlText w:val="o"/>
      <w:lvlJc w:val="left"/>
      <w:pPr>
        <w:tabs>
          <w:tab w:val="num" w:pos="3600"/>
        </w:tabs>
        <w:ind w:left="3600" w:hanging="360"/>
      </w:pPr>
      <w:rPr>
        <w:rFonts w:ascii="Courier New" w:hAnsi="Courier New"/>
      </w:rPr>
    </w:lvl>
    <w:lvl w:ilvl="5" w:tplc="0CE0323A">
      <w:start w:val="1"/>
      <w:numFmt w:val="bullet"/>
      <w:lvlText w:val=""/>
      <w:lvlJc w:val="left"/>
      <w:pPr>
        <w:tabs>
          <w:tab w:val="num" w:pos="4320"/>
        </w:tabs>
        <w:ind w:left="4320" w:hanging="360"/>
      </w:pPr>
      <w:rPr>
        <w:rFonts w:ascii="Wingdings" w:hAnsi="Wingdings"/>
      </w:rPr>
    </w:lvl>
    <w:lvl w:ilvl="6" w:tplc="63CAB1C8">
      <w:start w:val="1"/>
      <w:numFmt w:val="bullet"/>
      <w:lvlText w:val=""/>
      <w:lvlJc w:val="left"/>
      <w:pPr>
        <w:tabs>
          <w:tab w:val="num" w:pos="5040"/>
        </w:tabs>
        <w:ind w:left="5040" w:hanging="360"/>
      </w:pPr>
      <w:rPr>
        <w:rFonts w:ascii="Symbol" w:hAnsi="Symbol"/>
      </w:rPr>
    </w:lvl>
    <w:lvl w:ilvl="7" w:tplc="D5023786">
      <w:start w:val="1"/>
      <w:numFmt w:val="bullet"/>
      <w:lvlText w:val="o"/>
      <w:lvlJc w:val="left"/>
      <w:pPr>
        <w:tabs>
          <w:tab w:val="num" w:pos="5760"/>
        </w:tabs>
        <w:ind w:left="5760" w:hanging="360"/>
      </w:pPr>
      <w:rPr>
        <w:rFonts w:ascii="Courier New" w:hAnsi="Courier New"/>
      </w:rPr>
    </w:lvl>
    <w:lvl w:ilvl="8" w:tplc="98FA509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40C0436">
      <w:start w:val="1"/>
      <w:numFmt w:val="bullet"/>
      <w:lvlText w:val=""/>
      <w:lvlJc w:val="left"/>
      <w:pPr>
        <w:ind w:left="720" w:hanging="360"/>
      </w:pPr>
      <w:rPr>
        <w:rFonts w:ascii="Symbol" w:hAnsi="Symbol"/>
        <w:b w:val="0"/>
        <w:bCs w:val="0"/>
      </w:rPr>
    </w:lvl>
    <w:lvl w:ilvl="1" w:tplc="FF62116C">
      <w:start w:val="1"/>
      <w:numFmt w:val="bullet"/>
      <w:lvlText w:val="o"/>
      <w:lvlJc w:val="left"/>
      <w:pPr>
        <w:tabs>
          <w:tab w:val="num" w:pos="1440"/>
        </w:tabs>
        <w:ind w:left="1440" w:hanging="360"/>
      </w:pPr>
      <w:rPr>
        <w:rFonts w:ascii="Courier New" w:hAnsi="Courier New"/>
      </w:rPr>
    </w:lvl>
    <w:lvl w:ilvl="2" w:tplc="A5FE819E">
      <w:start w:val="1"/>
      <w:numFmt w:val="bullet"/>
      <w:lvlText w:val=""/>
      <w:lvlJc w:val="left"/>
      <w:pPr>
        <w:tabs>
          <w:tab w:val="num" w:pos="2160"/>
        </w:tabs>
        <w:ind w:left="2160" w:hanging="360"/>
      </w:pPr>
      <w:rPr>
        <w:rFonts w:ascii="Wingdings" w:hAnsi="Wingdings"/>
      </w:rPr>
    </w:lvl>
    <w:lvl w:ilvl="3" w:tplc="EDA44964">
      <w:start w:val="1"/>
      <w:numFmt w:val="bullet"/>
      <w:lvlText w:val=""/>
      <w:lvlJc w:val="left"/>
      <w:pPr>
        <w:tabs>
          <w:tab w:val="num" w:pos="2880"/>
        </w:tabs>
        <w:ind w:left="2880" w:hanging="360"/>
      </w:pPr>
      <w:rPr>
        <w:rFonts w:ascii="Symbol" w:hAnsi="Symbol"/>
      </w:rPr>
    </w:lvl>
    <w:lvl w:ilvl="4" w:tplc="DDE2E09A">
      <w:start w:val="1"/>
      <w:numFmt w:val="bullet"/>
      <w:lvlText w:val="o"/>
      <w:lvlJc w:val="left"/>
      <w:pPr>
        <w:tabs>
          <w:tab w:val="num" w:pos="3600"/>
        </w:tabs>
        <w:ind w:left="3600" w:hanging="360"/>
      </w:pPr>
      <w:rPr>
        <w:rFonts w:ascii="Courier New" w:hAnsi="Courier New"/>
      </w:rPr>
    </w:lvl>
    <w:lvl w:ilvl="5" w:tplc="34BEE7C0">
      <w:start w:val="1"/>
      <w:numFmt w:val="bullet"/>
      <w:lvlText w:val=""/>
      <w:lvlJc w:val="left"/>
      <w:pPr>
        <w:tabs>
          <w:tab w:val="num" w:pos="4320"/>
        </w:tabs>
        <w:ind w:left="4320" w:hanging="360"/>
      </w:pPr>
      <w:rPr>
        <w:rFonts w:ascii="Wingdings" w:hAnsi="Wingdings"/>
      </w:rPr>
    </w:lvl>
    <w:lvl w:ilvl="6" w:tplc="3C5ADB7A">
      <w:start w:val="1"/>
      <w:numFmt w:val="bullet"/>
      <w:lvlText w:val=""/>
      <w:lvlJc w:val="left"/>
      <w:pPr>
        <w:tabs>
          <w:tab w:val="num" w:pos="5040"/>
        </w:tabs>
        <w:ind w:left="5040" w:hanging="360"/>
      </w:pPr>
      <w:rPr>
        <w:rFonts w:ascii="Symbol" w:hAnsi="Symbol"/>
      </w:rPr>
    </w:lvl>
    <w:lvl w:ilvl="7" w:tplc="75D01EAA">
      <w:start w:val="1"/>
      <w:numFmt w:val="bullet"/>
      <w:lvlText w:val="o"/>
      <w:lvlJc w:val="left"/>
      <w:pPr>
        <w:tabs>
          <w:tab w:val="num" w:pos="5760"/>
        </w:tabs>
        <w:ind w:left="5760" w:hanging="360"/>
      </w:pPr>
      <w:rPr>
        <w:rFonts w:ascii="Courier New" w:hAnsi="Courier New"/>
      </w:rPr>
    </w:lvl>
    <w:lvl w:ilvl="8" w:tplc="A08A627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5BEC474">
      <w:start w:val="1"/>
      <w:numFmt w:val="bullet"/>
      <w:lvlText w:val=""/>
      <w:lvlJc w:val="left"/>
      <w:pPr>
        <w:ind w:left="720" w:hanging="360"/>
      </w:pPr>
      <w:rPr>
        <w:rFonts w:ascii="Symbol" w:hAnsi="Symbol"/>
        <w:b w:val="0"/>
        <w:bCs w:val="0"/>
      </w:rPr>
    </w:lvl>
    <w:lvl w:ilvl="1" w:tplc="231C6D28">
      <w:start w:val="1"/>
      <w:numFmt w:val="bullet"/>
      <w:lvlText w:val="o"/>
      <w:lvlJc w:val="left"/>
      <w:pPr>
        <w:tabs>
          <w:tab w:val="num" w:pos="1440"/>
        </w:tabs>
        <w:ind w:left="1440" w:hanging="360"/>
      </w:pPr>
      <w:rPr>
        <w:rFonts w:ascii="Courier New" w:hAnsi="Courier New"/>
      </w:rPr>
    </w:lvl>
    <w:lvl w:ilvl="2" w:tplc="1236E122">
      <w:start w:val="1"/>
      <w:numFmt w:val="bullet"/>
      <w:lvlText w:val=""/>
      <w:lvlJc w:val="left"/>
      <w:pPr>
        <w:tabs>
          <w:tab w:val="num" w:pos="2160"/>
        </w:tabs>
        <w:ind w:left="2160" w:hanging="360"/>
      </w:pPr>
      <w:rPr>
        <w:rFonts w:ascii="Wingdings" w:hAnsi="Wingdings"/>
      </w:rPr>
    </w:lvl>
    <w:lvl w:ilvl="3" w:tplc="90DE1A52">
      <w:start w:val="1"/>
      <w:numFmt w:val="bullet"/>
      <w:lvlText w:val=""/>
      <w:lvlJc w:val="left"/>
      <w:pPr>
        <w:tabs>
          <w:tab w:val="num" w:pos="2880"/>
        </w:tabs>
        <w:ind w:left="2880" w:hanging="360"/>
      </w:pPr>
      <w:rPr>
        <w:rFonts w:ascii="Symbol" w:hAnsi="Symbol"/>
      </w:rPr>
    </w:lvl>
    <w:lvl w:ilvl="4" w:tplc="3514B6BC">
      <w:start w:val="1"/>
      <w:numFmt w:val="bullet"/>
      <w:lvlText w:val="o"/>
      <w:lvlJc w:val="left"/>
      <w:pPr>
        <w:tabs>
          <w:tab w:val="num" w:pos="3600"/>
        </w:tabs>
        <w:ind w:left="3600" w:hanging="360"/>
      </w:pPr>
      <w:rPr>
        <w:rFonts w:ascii="Courier New" w:hAnsi="Courier New"/>
      </w:rPr>
    </w:lvl>
    <w:lvl w:ilvl="5" w:tplc="DEC275F4">
      <w:start w:val="1"/>
      <w:numFmt w:val="bullet"/>
      <w:lvlText w:val=""/>
      <w:lvlJc w:val="left"/>
      <w:pPr>
        <w:tabs>
          <w:tab w:val="num" w:pos="4320"/>
        </w:tabs>
        <w:ind w:left="4320" w:hanging="360"/>
      </w:pPr>
      <w:rPr>
        <w:rFonts w:ascii="Wingdings" w:hAnsi="Wingdings"/>
      </w:rPr>
    </w:lvl>
    <w:lvl w:ilvl="6" w:tplc="B0ECB98C">
      <w:start w:val="1"/>
      <w:numFmt w:val="bullet"/>
      <w:lvlText w:val=""/>
      <w:lvlJc w:val="left"/>
      <w:pPr>
        <w:tabs>
          <w:tab w:val="num" w:pos="5040"/>
        </w:tabs>
        <w:ind w:left="5040" w:hanging="360"/>
      </w:pPr>
      <w:rPr>
        <w:rFonts w:ascii="Symbol" w:hAnsi="Symbol"/>
      </w:rPr>
    </w:lvl>
    <w:lvl w:ilvl="7" w:tplc="CBF40A20">
      <w:start w:val="1"/>
      <w:numFmt w:val="bullet"/>
      <w:lvlText w:val="o"/>
      <w:lvlJc w:val="left"/>
      <w:pPr>
        <w:tabs>
          <w:tab w:val="num" w:pos="5760"/>
        </w:tabs>
        <w:ind w:left="5760" w:hanging="360"/>
      </w:pPr>
      <w:rPr>
        <w:rFonts w:ascii="Courier New" w:hAnsi="Courier New"/>
      </w:rPr>
    </w:lvl>
    <w:lvl w:ilvl="8" w:tplc="CB4EFA5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C5524DFA">
      <w:start w:val="1"/>
      <w:numFmt w:val="bullet"/>
      <w:lvlText w:val=""/>
      <w:lvlJc w:val="left"/>
      <w:pPr>
        <w:ind w:left="720" w:hanging="360"/>
      </w:pPr>
      <w:rPr>
        <w:rFonts w:ascii="Symbol" w:hAnsi="Symbol"/>
        <w:b w:val="0"/>
        <w:bCs w:val="0"/>
      </w:rPr>
    </w:lvl>
    <w:lvl w:ilvl="1" w:tplc="ED9CF818">
      <w:start w:val="1"/>
      <w:numFmt w:val="bullet"/>
      <w:lvlText w:val="o"/>
      <w:lvlJc w:val="left"/>
      <w:pPr>
        <w:tabs>
          <w:tab w:val="num" w:pos="1440"/>
        </w:tabs>
        <w:ind w:left="1440" w:hanging="360"/>
      </w:pPr>
      <w:rPr>
        <w:rFonts w:ascii="Courier New" w:hAnsi="Courier New"/>
      </w:rPr>
    </w:lvl>
    <w:lvl w:ilvl="2" w:tplc="5086A366">
      <w:start w:val="1"/>
      <w:numFmt w:val="bullet"/>
      <w:lvlText w:val=""/>
      <w:lvlJc w:val="left"/>
      <w:pPr>
        <w:tabs>
          <w:tab w:val="num" w:pos="2160"/>
        </w:tabs>
        <w:ind w:left="2160" w:hanging="360"/>
      </w:pPr>
      <w:rPr>
        <w:rFonts w:ascii="Wingdings" w:hAnsi="Wingdings"/>
      </w:rPr>
    </w:lvl>
    <w:lvl w:ilvl="3" w:tplc="03DC90D8">
      <w:start w:val="1"/>
      <w:numFmt w:val="bullet"/>
      <w:lvlText w:val=""/>
      <w:lvlJc w:val="left"/>
      <w:pPr>
        <w:tabs>
          <w:tab w:val="num" w:pos="2880"/>
        </w:tabs>
        <w:ind w:left="2880" w:hanging="360"/>
      </w:pPr>
      <w:rPr>
        <w:rFonts w:ascii="Symbol" w:hAnsi="Symbol"/>
      </w:rPr>
    </w:lvl>
    <w:lvl w:ilvl="4" w:tplc="33CC9F74">
      <w:start w:val="1"/>
      <w:numFmt w:val="bullet"/>
      <w:lvlText w:val="o"/>
      <w:lvlJc w:val="left"/>
      <w:pPr>
        <w:tabs>
          <w:tab w:val="num" w:pos="3600"/>
        </w:tabs>
        <w:ind w:left="3600" w:hanging="360"/>
      </w:pPr>
      <w:rPr>
        <w:rFonts w:ascii="Courier New" w:hAnsi="Courier New"/>
      </w:rPr>
    </w:lvl>
    <w:lvl w:ilvl="5" w:tplc="B79C6EC2">
      <w:start w:val="1"/>
      <w:numFmt w:val="bullet"/>
      <w:lvlText w:val=""/>
      <w:lvlJc w:val="left"/>
      <w:pPr>
        <w:tabs>
          <w:tab w:val="num" w:pos="4320"/>
        </w:tabs>
        <w:ind w:left="4320" w:hanging="360"/>
      </w:pPr>
      <w:rPr>
        <w:rFonts w:ascii="Wingdings" w:hAnsi="Wingdings"/>
      </w:rPr>
    </w:lvl>
    <w:lvl w:ilvl="6" w:tplc="6AF4911C">
      <w:start w:val="1"/>
      <w:numFmt w:val="bullet"/>
      <w:lvlText w:val=""/>
      <w:lvlJc w:val="left"/>
      <w:pPr>
        <w:tabs>
          <w:tab w:val="num" w:pos="5040"/>
        </w:tabs>
        <w:ind w:left="5040" w:hanging="360"/>
      </w:pPr>
      <w:rPr>
        <w:rFonts w:ascii="Symbol" w:hAnsi="Symbol"/>
      </w:rPr>
    </w:lvl>
    <w:lvl w:ilvl="7" w:tplc="41E2DE70">
      <w:start w:val="1"/>
      <w:numFmt w:val="bullet"/>
      <w:lvlText w:val="o"/>
      <w:lvlJc w:val="left"/>
      <w:pPr>
        <w:tabs>
          <w:tab w:val="num" w:pos="5760"/>
        </w:tabs>
        <w:ind w:left="5760" w:hanging="360"/>
      </w:pPr>
      <w:rPr>
        <w:rFonts w:ascii="Courier New" w:hAnsi="Courier New"/>
      </w:rPr>
    </w:lvl>
    <w:lvl w:ilvl="8" w:tplc="FDEC00C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48CE90E">
      <w:start w:val="1"/>
      <w:numFmt w:val="bullet"/>
      <w:lvlText w:val=""/>
      <w:lvlJc w:val="left"/>
      <w:pPr>
        <w:ind w:left="720" w:hanging="360"/>
      </w:pPr>
      <w:rPr>
        <w:rFonts w:ascii="Symbol" w:hAnsi="Symbol"/>
        <w:b w:val="0"/>
        <w:bCs w:val="0"/>
      </w:rPr>
    </w:lvl>
    <w:lvl w:ilvl="1" w:tplc="3E303924">
      <w:start w:val="1"/>
      <w:numFmt w:val="bullet"/>
      <w:lvlText w:val="o"/>
      <w:lvlJc w:val="left"/>
      <w:pPr>
        <w:tabs>
          <w:tab w:val="num" w:pos="1440"/>
        </w:tabs>
        <w:ind w:left="1440" w:hanging="360"/>
      </w:pPr>
      <w:rPr>
        <w:rFonts w:ascii="Courier New" w:hAnsi="Courier New"/>
      </w:rPr>
    </w:lvl>
    <w:lvl w:ilvl="2" w:tplc="7B503D22">
      <w:start w:val="1"/>
      <w:numFmt w:val="bullet"/>
      <w:lvlText w:val=""/>
      <w:lvlJc w:val="left"/>
      <w:pPr>
        <w:tabs>
          <w:tab w:val="num" w:pos="2160"/>
        </w:tabs>
        <w:ind w:left="2160" w:hanging="360"/>
      </w:pPr>
      <w:rPr>
        <w:rFonts w:ascii="Wingdings" w:hAnsi="Wingdings"/>
      </w:rPr>
    </w:lvl>
    <w:lvl w:ilvl="3" w:tplc="C1F68C50">
      <w:start w:val="1"/>
      <w:numFmt w:val="bullet"/>
      <w:lvlText w:val=""/>
      <w:lvlJc w:val="left"/>
      <w:pPr>
        <w:tabs>
          <w:tab w:val="num" w:pos="2880"/>
        </w:tabs>
        <w:ind w:left="2880" w:hanging="360"/>
      </w:pPr>
      <w:rPr>
        <w:rFonts w:ascii="Symbol" w:hAnsi="Symbol"/>
      </w:rPr>
    </w:lvl>
    <w:lvl w:ilvl="4" w:tplc="63E47712">
      <w:start w:val="1"/>
      <w:numFmt w:val="bullet"/>
      <w:lvlText w:val="o"/>
      <w:lvlJc w:val="left"/>
      <w:pPr>
        <w:tabs>
          <w:tab w:val="num" w:pos="3600"/>
        </w:tabs>
        <w:ind w:left="3600" w:hanging="360"/>
      </w:pPr>
      <w:rPr>
        <w:rFonts w:ascii="Courier New" w:hAnsi="Courier New"/>
      </w:rPr>
    </w:lvl>
    <w:lvl w:ilvl="5" w:tplc="530EC146">
      <w:start w:val="1"/>
      <w:numFmt w:val="bullet"/>
      <w:lvlText w:val=""/>
      <w:lvlJc w:val="left"/>
      <w:pPr>
        <w:tabs>
          <w:tab w:val="num" w:pos="4320"/>
        </w:tabs>
        <w:ind w:left="4320" w:hanging="360"/>
      </w:pPr>
      <w:rPr>
        <w:rFonts w:ascii="Wingdings" w:hAnsi="Wingdings"/>
      </w:rPr>
    </w:lvl>
    <w:lvl w:ilvl="6" w:tplc="557CFF12">
      <w:start w:val="1"/>
      <w:numFmt w:val="bullet"/>
      <w:lvlText w:val=""/>
      <w:lvlJc w:val="left"/>
      <w:pPr>
        <w:tabs>
          <w:tab w:val="num" w:pos="5040"/>
        </w:tabs>
        <w:ind w:left="5040" w:hanging="360"/>
      </w:pPr>
      <w:rPr>
        <w:rFonts w:ascii="Symbol" w:hAnsi="Symbol"/>
      </w:rPr>
    </w:lvl>
    <w:lvl w:ilvl="7" w:tplc="F5D2100C">
      <w:start w:val="1"/>
      <w:numFmt w:val="bullet"/>
      <w:lvlText w:val="o"/>
      <w:lvlJc w:val="left"/>
      <w:pPr>
        <w:tabs>
          <w:tab w:val="num" w:pos="5760"/>
        </w:tabs>
        <w:ind w:left="5760" w:hanging="360"/>
      </w:pPr>
      <w:rPr>
        <w:rFonts w:ascii="Courier New" w:hAnsi="Courier New"/>
      </w:rPr>
    </w:lvl>
    <w:lvl w:ilvl="8" w:tplc="10B09BA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FD40802">
      <w:start w:val="1"/>
      <w:numFmt w:val="bullet"/>
      <w:lvlText w:val=""/>
      <w:lvlJc w:val="left"/>
      <w:pPr>
        <w:ind w:left="720" w:hanging="360"/>
      </w:pPr>
      <w:rPr>
        <w:rFonts w:ascii="Symbol" w:hAnsi="Symbol"/>
        <w:b w:val="0"/>
        <w:bCs w:val="0"/>
      </w:rPr>
    </w:lvl>
    <w:lvl w:ilvl="1" w:tplc="AD04E4C8">
      <w:start w:val="1"/>
      <w:numFmt w:val="bullet"/>
      <w:lvlText w:val="o"/>
      <w:lvlJc w:val="left"/>
      <w:pPr>
        <w:tabs>
          <w:tab w:val="num" w:pos="1440"/>
        </w:tabs>
        <w:ind w:left="1440" w:hanging="360"/>
      </w:pPr>
      <w:rPr>
        <w:rFonts w:ascii="Courier New" w:hAnsi="Courier New"/>
      </w:rPr>
    </w:lvl>
    <w:lvl w:ilvl="2" w:tplc="92A44AD4">
      <w:start w:val="1"/>
      <w:numFmt w:val="bullet"/>
      <w:lvlText w:val=""/>
      <w:lvlJc w:val="left"/>
      <w:pPr>
        <w:tabs>
          <w:tab w:val="num" w:pos="2160"/>
        </w:tabs>
        <w:ind w:left="2160" w:hanging="360"/>
      </w:pPr>
      <w:rPr>
        <w:rFonts w:ascii="Wingdings" w:hAnsi="Wingdings"/>
      </w:rPr>
    </w:lvl>
    <w:lvl w:ilvl="3" w:tplc="3F169EF6">
      <w:start w:val="1"/>
      <w:numFmt w:val="bullet"/>
      <w:lvlText w:val=""/>
      <w:lvlJc w:val="left"/>
      <w:pPr>
        <w:tabs>
          <w:tab w:val="num" w:pos="2880"/>
        </w:tabs>
        <w:ind w:left="2880" w:hanging="360"/>
      </w:pPr>
      <w:rPr>
        <w:rFonts w:ascii="Symbol" w:hAnsi="Symbol"/>
      </w:rPr>
    </w:lvl>
    <w:lvl w:ilvl="4" w:tplc="E910D310">
      <w:start w:val="1"/>
      <w:numFmt w:val="bullet"/>
      <w:lvlText w:val="o"/>
      <w:lvlJc w:val="left"/>
      <w:pPr>
        <w:tabs>
          <w:tab w:val="num" w:pos="3600"/>
        </w:tabs>
        <w:ind w:left="3600" w:hanging="360"/>
      </w:pPr>
      <w:rPr>
        <w:rFonts w:ascii="Courier New" w:hAnsi="Courier New"/>
      </w:rPr>
    </w:lvl>
    <w:lvl w:ilvl="5" w:tplc="95FEDE44">
      <w:start w:val="1"/>
      <w:numFmt w:val="bullet"/>
      <w:lvlText w:val=""/>
      <w:lvlJc w:val="left"/>
      <w:pPr>
        <w:tabs>
          <w:tab w:val="num" w:pos="4320"/>
        </w:tabs>
        <w:ind w:left="4320" w:hanging="360"/>
      </w:pPr>
      <w:rPr>
        <w:rFonts w:ascii="Wingdings" w:hAnsi="Wingdings"/>
      </w:rPr>
    </w:lvl>
    <w:lvl w:ilvl="6" w:tplc="692E6356">
      <w:start w:val="1"/>
      <w:numFmt w:val="bullet"/>
      <w:lvlText w:val=""/>
      <w:lvlJc w:val="left"/>
      <w:pPr>
        <w:tabs>
          <w:tab w:val="num" w:pos="5040"/>
        </w:tabs>
        <w:ind w:left="5040" w:hanging="360"/>
      </w:pPr>
      <w:rPr>
        <w:rFonts w:ascii="Symbol" w:hAnsi="Symbol"/>
      </w:rPr>
    </w:lvl>
    <w:lvl w:ilvl="7" w:tplc="55088102">
      <w:start w:val="1"/>
      <w:numFmt w:val="bullet"/>
      <w:lvlText w:val="o"/>
      <w:lvlJc w:val="left"/>
      <w:pPr>
        <w:tabs>
          <w:tab w:val="num" w:pos="5760"/>
        </w:tabs>
        <w:ind w:left="5760" w:hanging="360"/>
      </w:pPr>
      <w:rPr>
        <w:rFonts w:ascii="Courier New" w:hAnsi="Courier New"/>
      </w:rPr>
    </w:lvl>
    <w:lvl w:ilvl="8" w:tplc="9D2E5B7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19E0F73E">
      <w:start w:val="1"/>
      <w:numFmt w:val="bullet"/>
      <w:lvlText w:val=""/>
      <w:lvlJc w:val="left"/>
      <w:pPr>
        <w:ind w:left="720" w:hanging="360"/>
      </w:pPr>
      <w:rPr>
        <w:rFonts w:ascii="Symbol" w:hAnsi="Symbol"/>
        <w:b w:val="0"/>
        <w:bCs w:val="0"/>
      </w:rPr>
    </w:lvl>
    <w:lvl w:ilvl="1" w:tplc="8DECFCE6">
      <w:start w:val="1"/>
      <w:numFmt w:val="bullet"/>
      <w:lvlText w:val="o"/>
      <w:lvlJc w:val="left"/>
      <w:pPr>
        <w:tabs>
          <w:tab w:val="num" w:pos="1440"/>
        </w:tabs>
        <w:ind w:left="1440" w:hanging="360"/>
      </w:pPr>
      <w:rPr>
        <w:rFonts w:ascii="Courier New" w:hAnsi="Courier New"/>
      </w:rPr>
    </w:lvl>
    <w:lvl w:ilvl="2" w:tplc="91AAAE2A">
      <w:start w:val="1"/>
      <w:numFmt w:val="bullet"/>
      <w:lvlText w:val=""/>
      <w:lvlJc w:val="left"/>
      <w:pPr>
        <w:tabs>
          <w:tab w:val="num" w:pos="2160"/>
        </w:tabs>
        <w:ind w:left="2160" w:hanging="360"/>
      </w:pPr>
      <w:rPr>
        <w:rFonts w:ascii="Wingdings" w:hAnsi="Wingdings"/>
      </w:rPr>
    </w:lvl>
    <w:lvl w:ilvl="3" w:tplc="F662A480">
      <w:start w:val="1"/>
      <w:numFmt w:val="bullet"/>
      <w:lvlText w:val=""/>
      <w:lvlJc w:val="left"/>
      <w:pPr>
        <w:tabs>
          <w:tab w:val="num" w:pos="2880"/>
        </w:tabs>
        <w:ind w:left="2880" w:hanging="360"/>
      </w:pPr>
      <w:rPr>
        <w:rFonts w:ascii="Symbol" w:hAnsi="Symbol"/>
      </w:rPr>
    </w:lvl>
    <w:lvl w:ilvl="4" w:tplc="41F26DCC">
      <w:start w:val="1"/>
      <w:numFmt w:val="bullet"/>
      <w:lvlText w:val="o"/>
      <w:lvlJc w:val="left"/>
      <w:pPr>
        <w:tabs>
          <w:tab w:val="num" w:pos="3600"/>
        </w:tabs>
        <w:ind w:left="3600" w:hanging="360"/>
      </w:pPr>
      <w:rPr>
        <w:rFonts w:ascii="Courier New" w:hAnsi="Courier New"/>
      </w:rPr>
    </w:lvl>
    <w:lvl w:ilvl="5" w:tplc="9C04DFF8">
      <w:start w:val="1"/>
      <w:numFmt w:val="bullet"/>
      <w:lvlText w:val=""/>
      <w:lvlJc w:val="left"/>
      <w:pPr>
        <w:tabs>
          <w:tab w:val="num" w:pos="4320"/>
        </w:tabs>
        <w:ind w:left="4320" w:hanging="360"/>
      </w:pPr>
      <w:rPr>
        <w:rFonts w:ascii="Wingdings" w:hAnsi="Wingdings"/>
      </w:rPr>
    </w:lvl>
    <w:lvl w:ilvl="6" w:tplc="C5F021EC">
      <w:start w:val="1"/>
      <w:numFmt w:val="bullet"/>
      <w:lvlText w:val=""/>
      <w:lvlJc w:val="left"/>
      <w:pPr>
        <w:tabs>
          <w:tab w:val="num" w:pos="5040"/>
        </w:tabs>
        <w:ind w:left="5040" w:hanging="360"/>
      </w:pPr>
      <w:rPr>
        <w:rFonts w:ascii="Symbol" w:hAnsi="Symbol"/>
      </w:rPr>
    </w:lvl>
    <w:lvl w:ilvl="7" w:tplc="CBAC2898">
      <w:start w:val="1"/>
      <w:numFmt w:val="bullet"/>
      <w:lvlText w:val="o"/>
      <w:lvlJc w:val="left"/>
      <w:pPr>
        <w:tabs>
          <w:tab w:val="num" w:pos="5760"/>
        </w:tabs>
        <w:ind w:left="5760" w:hanging="360"/>
      </w:pPr>
      <w:rPr>
        <w:rFonts w:ascii="Courier New" w:hAnsi="Courier New"/>
      </w:rPr>
    </w:lvl>
    <w:lvl w:ilvl="8" w:tplc="D7020E0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F22DDFE">
      <w:start w:val="1"/>
      <w:numFmt w:val="bullet"/>
      <w:lvlText w:val=""/>
      <w:lvlJc w:val="left"/>
      <w:pPr>
        <w:ind w:left="720" w:hanging="360"/>
      </w:pPr>
      <w:rPr>
        <w:rFonts w:ascii="Symbol" w:hAnsi="Symbol"/>
        <w:b w:val="0"/>
        <w:bCs w:val="0"/>
      </w:rPr>
    </w:lvl>
    <w:lvl w:ilvl="1" w:tplc="0332E98A">
      <w:start w:val="1"/>
      <w:numFmt w:val="bullet"/>
      <w:lvlText w:val="o"/>
      <w:lvlJc w:val="left"/>
      <w:pPr>
        <w:tabs>
          <w:tab w:val="num" w:pos="1440"/>
        </w:tabs>
        <w:ind w:left="1440" w:hanging="360"/>
      </w:pPr>
      <w:rPr>
        <w:rFonts w:ascii="Courier New" w:hAnsi="Courier New"/>
      </w:rPr>
    </w:lvl>
    <w:lvl w:ilvl="2" w:tplc="ED129240">
      <w:start w:val="1"/>
      <w:numFmt w:val="bullet"/>
      <w:lvlText w:val=""/>
      <w:lvlJc w:val="left"/>
      <w:pPr>
        <w:tabs>
          <w:tab w:val="num" w:pos="2160"/>
        </w:tabs>
        <w:ind w:left="2160" w:hanging="360"/>
      </w:pPr>
      <w:rPr>
        <w:rFonts w:ascii="Wingdings" w:hAnsi="Wingdings"/>
      </w:rPr>
    </w:lvl>
    <w:lvl w:ilvl="3" w:tplc="39FCD2C8">
      <w:start w:val="1"/>
      <w:numFmt w:val="bullet"/>
      <w:lvlText w:val=""/>
      <w:lvlJc w:val="left"/>
      <w:pPr>
        <w:tabs>
          <w:tab w:val="num" w:pos="2880"/>
        </w:tabs>
        <w:ind w:left="2880" w:hanging="360"/>
      </w:pPr>
      <w:rPr>
        <w:rFonts w:ascii="Symbol" w:hAnsi="Symbol"/>
      </w:rPr>
    </w:lvl>
    <w:lvl w:ilvl="4" w:tplc="BAAA7D74">
      <w:start w:val="1"/>
      <w:numFmt w:val="bullet"/>
      <w:lvlText w:val="o"/>
      <w:lvlJc w:val="left"/>
      <w:pPr>
        <w:tabs>
          <w:tab w:val="num" w:pos="3600"/>
        </w:tabs>
        <w:ind w:left="3600" w:hanging="360"/>
      </w:pPr>
      <w:rPr>
        <w:rFonts w:ascii="Courier New" w:hAnsi="Courier New"/>
      </w:rPr>
    </w:lvl>
    <w:lvl w:ilvl="5" w:tplc="631C90AC">
      <w:start w:val="1"/>
      <w:numFmt w:val="bullet"/>
      <w:lvlText w:val=""/>
      <w:lvlJc w:val="left"/>
      <w:pPr>
        <w:tabs>
          <w:tab w:val="num" w:pos="4320"/>
        </w:tabs>
        <w:ind w:left="4320" w:hanging="360"/>
      </w:pPr>
      <w:rPr>
        <w:rFonts w:ascii="Wingdings" w:hAnsi="Wingdings"/>
      </w:rPr>
    </w:lvl>
    <w:lvl w:ilvl="6" w:tplc="A9466036">
      <w:start w:val="1"/>
      <w:numFmt w:val="bullet"/>
      <w:lvlText w:val=""/>
      <w:lvlJc w:val="left"/>
      <w:pPr>
        <w:tabs>
          <w:tab w:val="num" w:pos="5040"/>
        </w:tabs>
        <w:ind w:left="5040" w:hanging="360"/>
      </w:pPr>
      <w:rPr>
        <w:rFonts w:ascii="Symbol" w:hAnsi="Symbol"/>
      </w:rPr>
    </w:lvl>
    <w:lvl w:ilvl="7" w:tplc="6A78F5FC">
      <w:start w:val="1"/>
      <w:numFmt w:val="bullet"/>
      <w:lvlText w:val="o"/>
      <w:lvlJc w:val="left"/>
      <w:pPr>
        <w:tabs>
          <w:tab w:val="num" w:pos="5760"/>
        </w:tabs>
        <w:ind w:left="5760" w:hanging="360"/>
      </w:pPr>
      <w:rPr>
        <w:rFonts w:ascii="Courier New" w:hAnsi="Courier New"/>
      </w:rPr>
    </w:lvl>
    <w:lvl w:ilvl="8" w:tplc="702CDFC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94E3E86">
      <w:start w:val="1"/>
      <w:numFmt w:val="bullet"/>
      <w:lvlText w:val=""/>
      <w:lvlJc w:val="left"/>
      <w:pPr>
        <w:ind w:left="720" w:hanging="360"/>
      </w:pPr>
      <w:rPr>
        <w:rFonts w:ascii="Symbol" w:hAnsi="Symbol"/>
        <w:b w:val="0"/>
        <w:bCs w:val="0"/>
      </w:rPr>
    </w:lvl>
    <w:lvl w:ilvl="1" w:tplc="11D0B064">
      <w:start w:val="1"/>
      <w:numFmt w:val="bullet"/>
      <w:lvlText w:val="o"/>
      <w:lvlJc w:val="left"/>
      <w:pPr>
        <w:tabs>
          <w:tab w:val="num" w:pos="1440"/>
        </w:tabs>
        <w:ind w:left="1440" w:hanging="360"/>
      </w:pPr>
      <w:rPr>
        <w:rFonts w:ascii="Courier New" w:hAnsi="Courier New"/>
      </w:rPr>
    </w:lvl>
    <w:lvl w:ilvl="2" w:tplc="98E28B98">
      <w:start w:val="1"/>
      <w:numFmt w:val="bullet"/>
      <w:lvlText w:val=""/>
      <w:lvlJc w:val="left"/>
      <w:pPr>
        <w:tabs>
          <w:tab w:val="num" w:pos="2160"/>
        </w:tabs>
        <w:ind w:left="2160" w:hanging="360"/>
      </w:pPr>
      <w:rPr>
        <w:rFonts w:ascii="Wingdings" w:hAnsi="Wingdings"/>
      </w:rPr>
    </w:lvl>
    <w:lvl w:ilvl="3" w:tplc="DDCECCB2">
      <w:start w:val="1"/>
      <w:numFmt w:val="bullet"/>
      <w:lvlText w:val=""/>
      <w:lvlJc w:val="left"/>
      <w:pPr>
        <w:tabs>
          <w:tab w:val="num" w:pos="2880"/>
        </w:tabs>
        <w:ind w:left="2880" w:hanging="360"/>
      </w:pPr>
      <w:rPr>
        <w:rFonts w:ascii="Symbol" w:hAnsi="Symbol"/>
      </w:rPr>
    </w:lvl>
    <w:lvl w:ilvl="4" w:tplc="73E22B36">
      <w:start w:val="1"/>
      <w:numFmt w:val="bullet"/>
      <w:lvlText w:val="o"/>
      <w:lvlJc w:val="left"/>
      <w:pPr>
        <w:tabs>
          <w:tab w:val="num" w:pos="3600"/>
        </w:tabs>
        <w:ind w:left="3600" w:hanging="360"/>
      </w:pPr>
      <w:rPr>
        <w:rFonts w:ascii="Courier New" w:hAnsi="Courier New"/>
      </w:rPr>
    </w:lvl>
    <w:lvl w:ilvl="5" w:tplc="0CBA9FAE">
      <w:start w:val="1"/>
      <w:numFmt w:val="bullet"/>
      <w:lvlText w:val=""/>
      <w:lvlJc w:val="left"/>
      <w:pPr>
        <w:tabs>
          <w:tab w:val="num" w:pos="4320"/>
        </w:tabs>
        <w:ind w:left="4320" w:hanging="360"/>
      </w:pPr>
      <w:rPr>
        <w:rFonts w:ascii="Wingdings" w:hAnsi="Wingdings"/>
      </w:rPr>
    </w:lvl>
    <w:lvl w:ilvl="6" w:tplc="534627A4">
      <w:start w:val="1"/>
      <w:numFmt w:val="bullet"/>
      <w:lvlText w:val=""/>
      <w:lvlJc w:val="left"/>
      <w:pPr>
        <w:tabs>
          <w:tab w:val="num" w:pos="5040"/>
        </w:tabs>
        <w:ind w:left="5040" w:hanging="360"/>
      </w:pPr>
      <w:rPr>
        <w:rFonts w:ascii="Symbol" w:hAnsi="Symbol"/>
      </w:rPr>
    </w:lvl>
    <w:lvl w:ilvl="7" w:tplc="012A221E">
      <w:start w:val="1"/>
      <w:numFmt w:val="bullet"/>
      <w:lvlText w:val="o"/>
      <w:lvlJc w:val="left"/>
      <w:pPr>
        <w:tabs>
          <w:tab w:val="num" w:pos="5760"/>
        </w:tabs>
        <w:ind w:left="5760" w:hanging="360"/>
      </w:pPr>
      <w:rPr>
        <w:rFonts w:ascii="Courier New" w:hAnsi="Courier New"/>
      </w:rPr>
    </w:lvl>
    <w:lvl w:ilvl="8" w:tplc="1E32C76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EF85A80">
      <w:start w:val="1"/>
      <w:numFmt w:val="bullet"/>
      <w:lvlText w:val=""/>
      <w:lvlJc w:val="left"/>
      <w:pPr>
        <w:ind w:left="720" w:hanging="360"/>
      </w:pPr>
      <w:rPr>
        <w:rFonts w:ascii="Symbol" w:hAnsi="Symbol"/>
        <w:b w:val="0"/>
        <w:bCs w:val="0"/>
      </w:rPr>
    </w:lvl>
    <w:lvl w:ilvl="1" w:tplc="685E63C6">
      <w:start w:val="1"/>
      <w:numFmt w:val="bullet"/>
      <w:lvlText w:val="o"/>
      <w:lvlJc w:val="left"/>
      <w:pPr>
        <w:tabs>
          <w:tab w:val="num" w:pos="1440"/>
        </w:tabs>
        <w:ind w:left="1440" w:hanging="360"/>
      </w:pPr>
      <w:rPr>
        <w:rFonts w:ascii="Courier New" w:hAnsi="Courier New"/>
      </w:rPr>
    </w:lvl>
    <w:lvl w:ilvl="2" w:tplc="16F039C8">
      <w:start w:val="1"/>
      <w:numFmt w:val="bullet"/>
      <w:lvlText w:val=""/>
      <w:lvlJc w:val="left"/>
      <w:pPr>
        <w:tabs>
          <w:tab w:val="num" w:pos="2160"/>
        </w:tabs>
        <w:ind w:left="2160" w:hanging="360"/>
      </w:pPr>
      <w:rPr>
        <w:rFonts w:ascii="Wingdings" w:hAnsi="Wingdings"/>
      </w:rPr>
    </w:lvl>
    <w:lvl w:ilvl="3" w:tplc="0A1C3C6E">
      <w:start w:val="1"/>
      <w:numFmt w:val="bullet"/>
      <w:lvlText w:val=""/>
      <w:lvlJc w:val="left"/>
      <w:pPr>
        <w:tabs>
          <w:tab w:val="num" w:pos="2880"/>
        </w:tabs>
        <w:ind w:left="2880" w:hanging="360"/>
      </w:pPr>
      <w:rPr>
        <w:rFonts w:ascii="Symbol" w:hAnsi="Symbol"/>
      </w:rPr>
    </w:lvl>
    <w:lvl w:ilvl="4" w:tplc="96E0BB96">
      <w:start w:val="1"/>
      <w:numFmt w:val="bullet"/>
      <w:lvlText w:val="o"/>
      <w:lvlJc w:val="left"/>
      <w:pPr>
        <w:tabs>
          <w:tab w:val="num" w:pos="3600"/>
        </w:tabs>
        <w:ind w:left="3600" w:hanging="360"/>
      </w:pPr>
      <w:rPr>
        <w:rFonts w:ascii="Courier New" w:hAnsi="Courier New"/>
      </w:rPr>
    </w:lvl>
    <w:lvl w:ilvl="5" w:tplc="219CA454">
      <w:start w:val="1"/>
      <w:numFmt w:val="bullet"/>
      <w:lvlText w:val=""/>
      <w:lvlJc w:val="left"/>
      <w:pPr>
        <w:tabs>
          <w:tab w:val="num" w:pos="4320"/>
        </w:tabs>
        <w:ind w:left="4320" w:hanging="360"/>
      </w:pPr>
      <w:rPr>
        <w:rFonts w:ascii="Wingdings" w:hAnsi="Wingdings"/>
      </w:rPr>
    </w:lvl>
    <w:lvl w:ilvl="6" w:tplc="D1DEDF20">
      <w:start w:val="1"/>
      <w:numFmt w:val="bullet"/>
      <w:lvlText w:val=""/>
      <w:lvlJc w:val="left"/>
      <w:pPr>
        <w:tabs>
          <w:tab w:val="num" w:pos="5040"/>
        </w:tabs>
        <w:ind w:left="5040" w:hanging="360"/>
      </w:pPr>
      <w:rPr>
        <w:rFonts w:ascii="Symbol" w:hAnsi="Symbol"/>
      </w:rPr>
    </w:lvl>
    <w:lvl w:ilvl="7" w:tplc="49B87290">
      <w:start w:val="1"/>
      <w:numFmt w:val="bullet"/>
      <w:lvlText w:val="o"/>
      <w:lvlJc w:val="left"/>
      <w:pPr>
        <w:tabs>
          <w:tab w:val="num" w:pos="5760"/>
        </w:tabs>
        <w:ind w:left="5760" w:hanging="360"/>
      </w:pPr>
      <w:rPr>
        <w:rFonts w:ascii="Courier New" w:hAnsi="Courier New"/>
      </w:rPr>
    </w:lvl>
    <w:lvl w:ilvl="8" w:tplc="9634C5C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02DAAF4C">
      <w:start w:val="1"/>
      <w:numFmt w:val="bullet"/>
      <w:lvlText w:val=""/>
      <w:lvlJc w:val="left"/>
      <w:pPr>
        <w:ind w:left="720" w:hanging="360"/>
      </w:pPr>
      <w:rPr>
        <w:rFonts w:ascii="Symbol" w:hAnsi="Symbol"/>
        <w:b w:val="0"/>
        <w:bCs w:val="0"/>
      </w:rPr>
    </w:lvl>
    <w:lvl w:ilvl="1" w:tplc="892C0500">
      <w:start w:val="1"/>
      <w:numFmt w:val="bullet"/>
      <w:lvlText w:val="o"/>
      <w:lvlJc w:val="left"/>
      <w:pPr>
        <w:tabs>
          <w:tab w:val="num" w:pos="1440"/>
        </w:tabs>
        <w:ind w:left="1440" w:hanging="360"/>
      </w:pPr>
      <w:rPr>
        <w:rFonts w:ascii="Courier New" w:hAnsi="Courier New"/>
      </w:rPr>
    </w:lvl>
    <w:lvl w:ilvl="2" w:tplc="0C20A1C6">
      <w:start w:val="1"/>
      <w:numFmt w:val="bullet"/>
      <w:lvlText w:val=""/>
      <w:lvlJc w:val="left"/>
      <w:pPr>
        <w:tabs>
          <w:tab w:val="num" w:pos="2160"/>
        </w:tabs>
        <w:ind w:left="2160" w:hanging="360"/>
      </w:pPr>
      <w:rPr>
        <w:rFonts w:ascii="Wingdings" w:hAnsi="Wingdings"/>
      </w:rPr>
    </w:lvl>
    <w:lvl w:ilvl="3" w:tplc="D368E90E">
      <w:start w:val="1"/>
      <w:numFmt w:val="bullet"/>
      <w:lvlText w:val=""/>
      <w:lvlJc w:val="left"/>
      <w:pPr>
        <w:tabs>
          <w:tab w:val="num" w:pos="2880"/>
        </w:tabs>
        <w:ind w:left="2880" w:hanging="360"/>
      </w:pPr>
      <w:rPr>
        <w:rFonts w:ascii="Symbol" w:hAnsi="Symbol"/>
      </w:rPr>
    </w:lvl>
    <w:lvl w:ilvl="4" w:tplc="7DCA4CFC">
      <w:start w:val="1"/>
      <w:numFmt w:val="bullet"/>
      <w:lvlText w:val="o"/>
      <w:lvlJc w:val="left"/>
      <w:pPr>
        <w:tabs>
          <w:tab w:val="num" w:pos="3600"/>
        </w:tabs>
        <w:ind w:left="3600" w:hanging="360"/>
      </w:pPr>
      <w:rPr>
        <w:rFonts w:ascii="Courier New" w:hAnsi="Courier New"/>
      </w:rPr>
    </w:lvl>
    <w:lvl w:ilvl="5" w:tplc="F048AFA6">
      <w:start w:val="1"/>
      <w:numFmt w:val="bullet"/>
      <w:lvlText w:val=""/>
      <w:lvlJc w:val="left"/>
      <w:pPr>
        <w:tabs>
          <w:tab w:val="num" w:pos="4320"/>
        </w:tabs>
        <w:ind w:left="4320" w:hanging="360"/>
      </w:pPr>
      <w:rPr>
        <w:rFonts w:ascii="Wingdings" w:hAnsi="Wingdings"/>
      </w:rPr>
    </w:lvl>
    <w:lvl w:ilvl="6" w:tplc="FDD2019C">
      <w:start w:val="1"/>
      <w:numFmt w:val="bullet"/>
      <w:lvlText w:val=""/>
      <w:lvlJc w:val="left"/>
      <w:pPr>
        <w:tabs>
          <w:tab w:val="num" w:pos="5040"/>
        </w:tabs>
        <w:ind w:left="5040" w:hanging="360"/>
      </w:pPr>
      <w:rPr>
        <w:rFonts w:ascii="Symbol" w:hAnsi="Symbol"/>
      </w:rPr>
    </w:lvl>
    <w:lvl w:ilvl="7" w:tplc="FAFA00D6">
      <w:start w:val="1"/>
      <w:numFmt w:val="bullet"/>
      <w:lvlText w:val="o"/>
      <w:lvlJc w:val="left"/>
      <w:pPr>
        <w:tabs>
          <w:tab w:val="num" w:pos="5760"/>
        </w:tabs>
        <w:ind w:left="5760" w:hanging="360"/>
      </w:pPr>
      <w:rPr>
        <w:rFonts w:ascii="Courier New" w:hAnsi="Courier New"/>
      </w:rPr>
    </w:lvl>
    <w:lvl w:ilvl="8" w:tplc="6098358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2320DA4">
      <w:start w:val="1"/>
      <w:numFmt w:val="bullet"/>
      <w:lvlText w:val=""/>
      <w:lvlJc w:val="left"/>
      <w:pPr>
        <w:ind w:left="720" w:hanging="360"/>
      </w:pPr>
      <w:rPr>
        <w:rFonts w:ascii="Symbol" w:hAnsi="Symbol"/>
        <w:b w:val="0"/>
        <w:bCs w:val="0"/>
      </w:rPr>
    </w:lvl>
    <w:lvl w:ilvl="1" w:tplc="8C040102">
      <w:start w:val="1"/>
      <w:numFmt w:val="bullet"/>
      <w:lvlText w:val="o"/>
      <w:lvlJc w:val="left"/>
      <w:pPr>
        <w:tabs>
          <w:tab w:val="num" w:pos="1440"/>
        </w:tabs>
        <w:ind w:left="1440" w:hanging="360"/>
      </w:pPr>
      <w:rPr>
        <w:rFonts w:ascii="Courier New" w:hAnsi="Courier New"/>
      </w:rPr>
    </w:lvl>
    <w:lvl w:ilvl="2" w:tplc="E9805CB8">
      <w:start w:val="1"/>
      <w:numFmt w:val="bullet"/>
      <w:lvlText w:val=""/>
      <w:lvlJc w:val="left"/>
      <w:pPr>
        <w:tabs>
          <w:tab w:val="num" w:pos="2160"/>
        </w:tabs>
        <w:ind w:left="2160" w:hanging="360"/>
      </w:pPr>
      <w:rPr>
        <w:rFonts w:ascii="Wingdings" w:hAnsi="Wingdings"/>
      </w:rPr>
    </w:lvl>
    <w:lvl w:ilvl="3" w:tplc="6B7AA5B0">
      <w:start w:val="1"/>
      <w:numFmt w:val="bullet"/>
      <w:lvlText w:val=""/>
      <w:lvlJc w:val="left"/>
      <w:pPr>
        <w:tabs>
          <w:tab w:val="num" w:pos="2880"/>
        </w:tabs>
        <w:ind w:left="2880" w:hanging="360"/>
      </w:pPr>
      <w:rPr>
        <w:rFonts w:ascii="Symbol" w:hAnsi="Symbol"/>
      </w:rPr>
    </w:lvl>
    <w:lvl w:ilvl="4" w:tplc="C3A08734">
      <w:start w:val="1"/>
      <w:numFmt w:val="bullet"/>
      <w:lvlText w:val="o"/>
      <w:lvlJc w:val="left"/>
      <w:pPr>
        <w:tabs>
          <w:tab w:val="num" w:pos="3600"/>
        </w:tabs>
        <w:ind w:left="3600" w:hanging="360"/>
      </w:pPr>
      <w:rPr>
        <w:rFonts w:ascii="Courier New" w:hAnsi="Courier New"/>
      </w:rPr>
    </w:lvl>
    <w:lvl w:ilvl="5" w:tplc="3D1CBF94">
      <w:start w:val="1"/>
      <w:numFmt w:val="bullet"/>
      <w:lvlText w:val=""/>
      <w:lvlJc w:val="left"/>
      <w:pPr>
        <w:tabs>
          <w:tab w:val="num" w:pos="4320"/>
        </w:tabs>
        <w:ind w:left="4320" w:hanging="360"/>
      </w:pPr>
      <w:rPr>
        <w:rFonts w:ascii="Wingdings" w:hAnsi="Wingdings"/>
      </w:rPr>
    </w:lvl>
    <w:lvl w:ilvl="6" w:tplc="12B61DCE">
      <w:start w:val="1"/>
      <w:numFmt w:val="bullet"/>
      <w:lvlText w:val=""/>
      <w:lvlJc w:val="left"/>
      <w:pPr>
        <w:tabs>
          <w:tab w:val="num" w:pos="5040"/>
        </w:tabs>
        <w:ind w:left="5040" w:hanging="360"/>
      </w:pPr>
      <w:rPr>
        <w:rFonts w:ascii="Symbol" w:hAnsi="Symbol"/>
      </w:rPr>
    </w:lvl>
    <w:lvl w:ilvl="7" w:tplc="CD7A3B96">
      <w:start w:val="1"/>
      <w:numFmt w:val="bullet"/>
      <w:lvlText w:val="o"/>
      <w:lvlJc w:val="left"/>
      <w:pPr>
        <w:tabs>
          <w:tab w:val="num" w:pos="5760"/>
        </w:tabs>
        <w:ind w:left="5760" w:hanging="360"/>
      </w:pPr>
      <w:rPr>
        <w:rFonts w:ascii="Courier New" w:hAnsi="Courier New"/>
      </w:rPr>
    </w:lvl>
    <w:lvl w:ilvl="8" w:tplc="514C5812">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DC24E6B4">
      <w:start w:val="1"/>
      <w:numFmt w:val="bullet"/>
      <w:lvlText w:val=""/>
      <w:lvlJc w:val="left"/>
      <w:pPr>
        <w:ind w:left="720" w:hanging="360"/>
      </w:pPr>
      <w:rPr>
        <w:rFonts w:ascii="Symbol" w:hAnsi="Symbol"/>
        <w:b w:val="0"/>
        <w:bCs w:val="0"/>
      </w:rPr>
    </w:lvl>
    <w:lvl w:ilvl="1" w:tplc="115401E2">
      <w:start w:val="1"/>
      <w:numFmt w:val="bullet"/>
      <w:lvlText w:val="o"/>
      <w:lvlJc w:val="left"/>
      <w:pPr>
        <w:tabs>
          <w:tab w:val="num" w:pos="1440"/>
        </w:tabs>
        <w:ind w:left="1440" w:hanging="360"/>
      </w:pPr>
      <w:rPr>
        <w:rFonts w:ascii="Courier New" w:hAnsi="Courier New"/>
      </w:rPr>
    </w:lvl>
    <w:lvl w:ilvl="2" w:tplc="AC6295C0">
      <w:start w:val="1"/>
      <w:numFmt w:val="bullet"/>
      <w:lvlText w:val=""/>
      <w:lvlJc w:val="left"/>
      <w:pPr>
        <w:tabs>
          <w:tab w:val="num" w:pos="2160"/>
        </w:tabs>
        <w:ind w:left="2160" w:hanging="360"/>
      </w:pPr>
      <w:rPr>
        <w:rFonts w:ascii="Wingdings" w:hAnsi="Wingdings"/>
      </w:rPr>
    </w:lvl>
    <w:lvl w:ilvl="3" w:tplc="754201BA">
      <w:start w:val="1"/>
      <w:numFmt w:val="bullet"/>
      <w:lvlText w:val=""/>
      <w:lvlJc w:val="left"/>
      <w:pPr>
        <w:tabs>
          <w:tab w:val="num" w:pos="2880"/>
        </w:tabs>
        <w:ind w:left="2880" w:hanging="360"/>
      </w:pPr>
      <w:rPr>
        <w:rFonts w:ascii="Symbol" w:hAnsi="Symbol"/>
      </w:rPr>
    </w:lvl>
    <w:lvl w:ilvl="4" w:tplc="A7A85682">
      <w:start w:val="1"/>
      <w:numFmt w:val="bullet"/>
      <w:lvlText w:val="o"/>
      <w:lvlJc w:val="left"/>
      <w:pPr>
        <w:tabs>
          <w:tab w:val="num" w:pos="3600"/>
        </w:tabs>
        <w:ind w:left="3600" w:hanging="360"/>
      </w:pPr>
      <w:rPr>
        <w:rFonts w:ascii="Courier New" w:hAnsi="Courier New"/>
      </w:rPr>
    </w:lvl>
    <w:lvl w:ilvl="5" w:tplc="2B828E54">
      <w:start w:val="1"/>
      <w:numFmt w:val="bullet"/>
      <w:lvlText w:val=""/>
      <w:lvlJc w:val="left"/>
      <w:pPr>
        <w:tabs>
          <w:tab w:val="num" w:pos="4320"/>
        </w:tabs>
        <w:ind w:left="4320" w:hanging="360"/>
      </w:pPr>
      <w:rPr>
        <w:rFonts w:ascii="Wingdings" w:hAnsi="Wingdings"/>
      </w:rPr>
    </w:lvl>
    <w:lvl w:ilvl="6" w:tplc="AF6A2924">
      <w:start w:val="1"/>
      <w:numFmt w:val="bullet"/>
      <w:lvlText w:val=""/>
      <w:lvlJc w:val="left"/>
      <w:pPr>
        <w:tabs>
          <w:tab w:val="num" w:pos="5040"/>
        </w:tabs>
        <w:ind w:left="5040" w:hanging="360"/>
      </w:pPr>
      <w:rPr>
        <w:rFonts w:ascii="Symbol" w:hAnsi="Symbol"/>
      </w:rPr>
    </w:lvl>
    <w:lvl w:ilvl="7" w:tplc="D6DC5522">
      <w:start w:val="1"/>
      <w:numFmt w:val="bullet"/>
      <w:lvlText w:val="o"/>
      <w:lvlJc w:val="left"/>
      <w:pPr>
        <w:tabs>
          <w:tab w:val="num" w:pos="5760"/>
        </w:tabs>
        <w:ind w:left="5760" w:hanging="360"/>
      </w:pPr>
      <w:rPr>
        <w:rFonts w:ascii="Courier New" w:hAnsi="Courier New"/>
      </w:rPr>
    </w:lvl>
    <w:lvl w:ilvl="8" w:tplc="78BC546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603AE8CA">
      <w:start w:val="1"/>
      <w:numFmt w:val="bullet"/>
      <w:lvlText w:val=""/>
      <w:lvlJc w:val="left"/>
      <w:pPr>
        <w:ind w:left="720" w:hanging="360"/>
      </w:pPr>
      <w:rPr>
        <w:rFonts w:ascii="Symbol" w:hAnsi="Symbol"/>
        <w:b w:val="0"/>
        <w:bCs w:val="0"/>
      </w:rPr>
    </w:lvl>
    <w:lvl w:ilvl="1" w:tplc="1764985C">
      <w:start w:val="1"/>
      <w:numFmt w:val="bullet"/>
      <w:lvlText w:val="o"/>
      <w:lvlJc w:val="left"/>
      <w:pPr>
        <w:tabs>
          <w:tab w:val="num" w:pos="1440"/>
        </w:tabs>
        <w:ind w:left="1440" w:hanging="360"/>
      </w:pPr>
      <w:rPr>
        <w:rFonts w:ascii="Courier New" w:hAnsi="Courier New"/>
      </w:rPr>
    </w:lvl>
    <w:lvl w:ilvl="2" w:tplc="6B807F24">
      <w:start w:val="1"/>
      <w:numFmt w:val="bullet"/>
      <w:lvlText w:val=""/>
      <w:lvlJc w:val="left"/>
      <w:pPr>
        <w:tabs>
          <w:tab w:val="num" w:pos="2160"/>
        </w:tabs>
        <w:ind w:left="2160" w:hanging="360"/>
      </w:pPr>
      <w:rPr>
        <w:rFonts w:ascii="Wingdings" w:hAnsi="Wingdings"/>
      </w:rPr>
    </w:lvl>
    <w:lvl w:ilvl="3" w:tplc="FF82A766">
      <w:start w:val="1"/>
      <w:numFmt w:val="bullet"/>
      <w:lvlText w:val=""/>
      <w:lvlJc w:val="left"/>
      <w:pPr>
        <w:tabs>
          <w:tab w:val="num" w:pos="2880"/>
        </w:tabs>
        <w:ind w:left="2880" w:hanging="360"/>
      </w:pPr>
      <w:rPr>
        <w:rFonts w:ascii="Symbol" w:hAnsi="Symbol"/>
      </w:rPr>
    </w:lvl>
    <w:lvl w:ilvl="4" w:tplc="916EC162">
      <w:start w:val="1"/>
      <w:numFmt w:val="bullet"/>
      <w:lvlText w:val="o"/>
      <w:lvlJc w:val="left"/>
      <w:pPr>
        <w:tabs>
          <w:tab w:val="num" w:pos="3600"/>
        </w:tabs>
        <w:ind w:left="3600" w:hanging="360"/>
      </w:pPr>
      <w:rPr>
        <w:rFonts w:ascii="Courier New" w:hAnsi="Courier New"/>
      </w:rPr>
    </w:lvl>
    <w:lvl w:ilvl="5" w:tplc="73644A1E">
      <w:start w:val="1"/>
      <w:numFmt w:val="bullet"/>
      <w:lvlText w:val=""/>
      <w:lvlJc w:val="left"/>
      <w:pPr>
        <w:tabs>
          <w:tab w:val="num" w:pos="4320"/>
        </w:tabs>
        <w:ind w:left="4320" w:hanging="360"/>
      </w:pPr>
      <w:rPr>
        <w:rFonts w:ascii="Wingdings" w:hAnsi="Wingdings"/>
      </w:rPr>
    </w:lvl>
    <w:lvl w:ilvl="6" w:tplc="D3B20020">
      <w:start w:val="1"/>
      <w:numFmt w:val="bullet"/>
      <w:lvlText w:val=""/>
      <w:lvlJc w:val="left"/>
      <w:pPr>
        <w:tabs>
          <w:tab w:val="num" w:pos="5040"/>
        </w:tabs>
        <w:ind w:left="5040" w:hanging="360"/>
      </w:pPr>
      <w:rPr>
        <w:rFonts w:ascii="Symbol" w:hAnsi="Symbol"/>
      </w:rPr>
    </w:lvl>
    <w:lvl w:ilvl="7" w:tplc="1082AD88">
      <w:start w:val="1"/>
      <w:numFmt w:val="bullet"/>
      <w:lvlText w:val="o"/>
      <w:lvlJc w:val="left"/>
      <w:pPr>
        <w:tabs>
          <w:tab w:val="num" w:pos="5760"/>
        </w:tabs>
        <w:ind w:left="5760" w:hanging="360"/>
      </w:pPr>
      <w:rPr>
        <w:rFonts w:ascii="Courier New" w:hAnsi="Courier New"/>
      </w:rPr>
    </w:lvl>
    <w:lvl w:ilvl="8" w:tplc="D31A407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3D704690">
      <w:start w:val="1"/>
      <w:numFmt w:val="bullet"/>
      <w:lvlText w:val=""/>
      <w:lvlJc w:val="left"/>
      <w:pPr>
        <w:ind w:left="720" w:hanging="360"/>
      </w:pPr>
      <w:rPr>
        <w:rFonts w:ascii="Symbol" w:hAnsi="Symbol"/>
        <w:b w:val="0"/>
        <w:bCs w:val="0"/>
      </w:rPr>
    </w:lvl>
    <w:lvl w:ilvl="1" w:tplc="866C4628">
      <w:start w:val="1"/>
      <w:numFmt w:val="bullet"/>
      <w:lvlText w:val="o"/>
      <w:lvlJc w:val="left"/>
      <w:pPr>
        <w:tabs>
          <w:tab w:val="num" w:pos="1440"/>
        </w:tabs>
        <w:ind w:left="1440" w:hanging="360"/>
      </w:pPr>
      <w:rPr>
        <w:rFonts w:ascii="Courier New" w:hAnsi="Courier New"/>
      </w:rPr>
    </w:lvl>
    <w:lvl w:ilvl="2" w:tplc="CB6458B8">
      <w:start w:val="1"/>
      <w:numFmt w:val="bullet"/>
      <w:lvlText w:val=""/>
      <w:lvlJc w:val="left"/>
      <w:pPr>
        <w:tabs>
          <w:tab w:val="num" w:pos="2160"/>
        </w:tabs>
        <w:ind w:left="2160" w:hanging="360"/>
      </w:pPr>
      <w:rPr>
        <w:rFonts w:ascii="Wingdings" w:hAnsi="Wingdings"/>
      </w:rPr>
    </w:lvl>
    <w:lvl w:ilvl="3" w:tplc="F28EBD0C">
      <w:start w:val="1"/>
      <w:numFmt w:val="bullet"/>
      <w:lvlText w:val=""/>
      <w:lvlJc w:val="left"/>
      <w:pPr>
        <w:tabs>
          <w:tab w:val="num" w:pos="2880"/>
        </w:tabs>
        <w:ind w:left="2880" w:hanging="360"/>
      </w:pPr>
      <w:rPr>
        <w:rFonts w:ascii="Symbol" w:hAnsi="Symbol"/>
      </w:rPr>
    </w:lvl>
    <w:lvl w:ilvl="4" w:tplc="0B263286">
      <w:start w:val="1"/>
      <w:numFmt w:val="bullet"/>
      <w:lvlText w:val="o"/>
      <w:lvlJc w:val="left"/>
      <w:pPr>
        <w:tabs>
          <w:tab w:val="num" w:pos="3600"/>
        </w:tabs>
        <w:ind w:left="3600" w:hanging="360"/>
      </w:pPr>
      <w:rPr>
        <w:rFonts w:ascii="Courier New" w:hAnsi="Courier New"/>
      </w:rPr>
    </w:lvl>
    <w:lvl w:ilvl="5" w:tplc="CE9E310A">
      <w:start w:val="1"/>
      <w:numFmt w:val="bullet"/>
      <w:lvlText w:val=""/>
      <w:lvlJc w:val="left"/>
      <w:pPr>
        <w:tabs>
          <w:tab w:val="num" w:pos="4320"/>
        </w:tabs>
        <w:ind w:left="4320" w:hanging="360"/>
      </w:pPr>
      <w:rPr>
        <w:rFonts w:ascii="Wingdings" w:hAnsi="Wingdings"/>
      </w:rPr>
    </w:lvl>
    <w:lvl w:ilvl="6" w:tplc="B8B47FE2">
      <w:start w:val="1"/>
      <w:numFmt w:val="bullet"/>
      <w:lvlText w:val=""/>
      <w:lvlJc w:val="left"/>
      <w:pPr>
        <w:tabs>
          <w:tab w:val="num" w:pos="5040"/>
        </w:tabs>
        <w:ind w:left="5040" w:hanging="360"/>
      </w:pPr>
      <w:rPr>
        <w:rFonts w:ascii="Symbol" w:hAnsi="Symbol"/>
      </w:rPr>
    </w:lvl>
    <w:lvl w:ilvl="7" w:tplc="A8A8AC2C">
      <w:start w:val="1"/>
      <w:numFmt w:val="bullet"/>
      <w:lvlText w:val="o"/>
      <w:lvlJc w:val="left"/>
      <w:pPr>
        <w:tabs>
          <w:tab w:val="num" w:pos="5760"/>
        </w:tabs>
        <w:ind w:left="5760" w:hanging="360"/>
      </w:pPr>
      <w:rPr>
        <w:rFonts w:ascii="Courier New" w:hAnsi="Courier New"/>
      </w:rPr>
    </w:lvl>
    <w:lvl w:ilvl="8" w:tplc="834C5A20">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96CA2E12">
      <w:start w:val="1"/>
      <w:numFmt w:val="bullet"/>
      <w:lvlText w:val=""/>
      <w:lvlJc w:val="left"/>
      <w:pPr>
        <w:ind w:left="720" w:hanging="360"/>
      </w:pPr>
      <w:rPr>
        <w:rFonts w:ascii="Symbol" w:hAnsi="Symbol"/>
        <w:b w:val="0"/>
        <w:bCs w:val="0"/>
      </w:rPr>
    </w:lvl>
    <w:lvl w:ilvl="1" w:tplc="EA1A8652">
      <w:start w:val="1"/>
      <w:numFmt w:val="bullet"/>
      <w:lvlText w:val="o"/>
      <w:lvlJc w:val="left"/>
      <w:pPr>
        <w:tabs>
          <w:tab w:val="num" w:pos="1440"/>
        </w:tabs>
        <w:ind w:left="1440" w:hanging="360"/>
      </w:pPr>
      <w:rPr>
        <w:rFonts w:ascii="Courier New" w:hAnsi="Courier New"/>
      </w:rPr>
    </w:lvl>
    <w:lvl w:ilvl="2" w:tplc="8396A67A">
      <w:start w:val="1"/>
      <w:numFmt w:val="bullet"/>
      <w:lvlText w:val=""/>
      <w:lvlJc w:val="left"/>
      <w:pPr>
        <w:tabs>
          <w:tab w:val="num" w:pos="2160"/>
        </w:tabs>
        <w:ind w:left="2160" w:hanging="360"/>
      </w:pPr>
      <w:rPr>
        <w:rFonts w:ascii="Wingdings" w:hAnsi="Wingdings"/>
      </w:rPr>
    </w:lvl>
    <w:lvl w:ilvl="3" w:tplc="1BE2F564">
      <w:start w:val="1"/>
      <w:numFmt w:val="bullet"/>
      <w:lvlText w:val=""/>
      <w:lvlJc w:val="left"/>
      <w:pPr>
        <w:tabs>
          <w:tab w:val="num" w:pos="2880"/>
        </w:tabs>
        <w:ind w:left="2880" w:hanging="360"/>
      </w:pPr>
      <w:rPr>
        <w:rFonts w:ascii="Symbol" w:hAnsi="Symbol"/>
      </w:rPr>
    </w:lvl>
    <w:lvl w:ilvl="4" w:tplc="C1C098E6">
      <w:start w:val="1"/>
      <w:numFmt w:val="bullet"/>
      <w:lvlText w:val="o"/>
      <w:lvlJc w:val="left"/>
      <w:pPr>
        <w:tabs>
          <w:tab w:val="num" w:pos="3600"/>
        </w:tabs>
        <w:ind w:left="3600" w:hanging="360"/>
      </w:pPr>
      <w:rPr>
        <w:rFonts w:ascii="Courier New" w:hAnsi="Courier New"/>
      </w:rPr>
    </w:lvl>
    <w:lvl w:ilvl="5" w:tplc="213074AE">
      <w:start w:val="1"/>
      <w:numFmt w:val="bullet"/>
      <w:lvlText w:val=""/>
      <w:lvlJc w:val="left"/>
      <w:pPr>
        <w:tabs>
          <w:tab w:val="num" w:pos="4320"/>
        </w:tabs>
        <w:ind w:left="4320" w:hanging="360"/>
      </w:pPr>
      <w:rPr>
        <w:rFonts w:ascii="Wingdings" w:hAnsi="Wingdings"/>
      </w:rPr>
    </w:lvl>
    <w:lvl w:ilvl="6" w:tplc="A9F232D4">
      <w:start w:val="1"/>
      <w:numFmt w:val="bullet"/>
      <w:lvlText w:val=""/>
      <w:lvlJc w:val="left"/>
      <w:pPr>
        <w:tabs>
          <w:tab w:val="num" w:pos="5040"/>
        </w:tabs>
        <w:ind w:left="5040" w:hanging="360"/>
      </w:pPr>
      <w:rPr>
        <w:rFonts w:ascii="Symbol" w:hAnsi="Symbol"/>
      </w:rPr>
    </w:lvl>
    <w:lvl w:ilvl="7" w:tplc="57327646">
      <w:start w:val="1"/>
      <w:numFmt w:val="bullet"/>
      <w:lvlText w:val="o"/>
      <w:lvlJc w:val="left"/>
      <w:pPr>
        <w:tabs>
          <w:tab w:val="num" w:pos="5760"/>
        </w:tabs>
        <w:ind w:left="5760" w:hanging="360"/>
      </w:pPr>
      <w:rPr>
        <w:rFonts w:ascii="Courier New" w:hAnsi="Courier New"/>
      </w:rPr>
    </w:lvl>
    <w:lvl w:ilvl="8" w:tplc="EFE85AE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A704D58">
      <w:start w:val="1"/>
      <w:numFmt w:val="bullet"/>
      <w:lvlText w:val=""/>
      <w:lvlJc w:val="left"/>
      <w:pPr>
        <w:ind w:left="720" w:hanging="360"/>
      </w:pPr>
      <w:rPr>
        <w:rFonts w:ascii="Symbol" w:hAnsi="Symbol"/>
        <w:b w:val="0"/>
        <w:bCs w:val="0"/>
      </w:rPr>
    </w:lvl>
    <w:lvl w:ilvl="1" w:tplc="A9082BD0">
      <w:start w:val="1"/>
      <w:numFmt w:val="bullet"/>
      <w:lvlText w:val="o"/>
      <w:lvlJc w:val="left"/>
      <w:pPr>
        <w:tabs>
          <w:tab w:val="num" w:pos="1440"/>
        </w:tabs>
        <w:ind w:left="1440" w:hanging="360"/>
      </w:pPr>
      <w:rPr>
        <w:rFonts w:ascii="Courier New" w:hAnsi="Courier New"/>
      </w:rPr>
    </w:lvl>
    <w:lvl w:ilvl="2" w:tplc="143A5336">
      <w:start w:val="1"/>
      <w:numFmt w:val="bullet"/>
      <w:lvlText w:val=""/>
      <w:lvlJc w:val="left"/>
      <w:pPr>
        <w:tabs>
          <w:tab w:val="num" w:pos="2160"/>
        </w:tabs>
        <w:ind w:left="2160" w:hanging="360"/>
      </w:pPr>
      <w:rPr>
        <w:rFonts w:ascii="Wingdings" w:hAnsi="Wingdings"/>
      </w:rPr>
    </w:lvl>
    <w:lvl w:ilvl="3" w:tplc="D9F66D84">
      <w:start w:val="1"/>
      <w:numFmt w:val="bullet"/>
      <w:lvlText w:val=""/>
      <w:lvlJc w:val="left"/>
      <w:pPr>
        <w:tabs>
          <w:tab w:val="num" w:pos="2880"/>
        </w:tabs>
        <w:ind w:left="2880" w:hanging="360"/>
      </w:pPr>
      <w:rPr>
        <w:rFonts w:ascii="Symbol" w:hAnsi="Symbol"/>
      </w:rPr>
    </w:lvl>
    <w:lvl w:ilvl="4" w:tplc="CC7C60CA">
      <w:start w:val="1"/>
      <w:numFmt w:val="bullet"/>
      <w:lvlText w:val="o"/>
      <w:lvlJc w:val="left"/>
      <w:pPr>
        <w:tabs>
          <w:tab w:val="num" w:pos="3600"/>
        </w:tabs>
        <w:ind w:left="3600" w:hanging="360"/>
      </w:pPr>
      <w:rPr>
        <w:rFonts w:ascii="Courier New" w:hAnsi="Courier New"/>
      </w:rPr>
    </w:lvl>
    <w:lvl w:ilvl="5" w:tplc="986E3FF6">
      <w:start w:val="1"/>
      <w:numFmt w:val="bullet"/>
      <w:lvlText w:val=""/>
      <w:lvlJc w:val="left"/>
      <w:pPr>
        <w:tabs>
          <w:tab w:val="num" w:pos="4320"/>
        </w:tabs>
        <w:ind w:left="4320" w:hanging="360"/>
      </w:pPr>
      <w:rPr>
        <w:rFonts w:ascii="Wingdings" w:hAnsi="Wingdings"/>
      </w:rPr>
    </w:lvl>
    <w:lvl w:ilvl="6" w:tplc="3EA83954">
      <w:start w:val="1"/>
      <w:numFmt w:val="bullet"/>
      <w:lvlText w:val=""/>
      <w:lvlJc w:val="left"/>
      <w:pPr>
        <w:tabs>
          <w:tab w:val="num" w:pos="5040"/>
        </w:tabs>
        <w:ind w:left="5040" w:hanging="360"/>
      </w:pPr>
      <w:rPr>
        <w:rFonts w:ascii="Symbol" w:hAnsi="Symbol"/>
      </w:rPr>
    </w:lvl>
    <w:lvl w:ilvl="7" w:tplc="D6ECC322">
      <w:start w:val="1"/>
      <w:numFmt w:val="bullet"/>
      <w:lvlText w:val="o"/>
      <w:lvlJc w:val="left"/>
      <w:pPr>
        <w:tabs>
          <w:tab w:val="num" w:pos="5760"/>
        </w:tabs>
        <w:ind w:left="5760" w:hanging="360"/>
      </w:pPr>
      <w:rPr>
        <w:rFonts w:ascii="Courier New" w:hAnsi="Courier New"/>
      </w:rPr>
    </w:lvl>
    <w:lvl w:ilvl="8" w:tplc="7F4E5C7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C94E4C2A">
      <w:start w:val="1"/>
      <w:numFmt w:val="bullet"/>
      <w:lvlText w:val=""/>
      <w:lvlJc w:val="left"/>
      <w:pPr>
        <w:ind w:left="720" w:hanging="360"/>
      </w:pPr>
      <w:rPr>
        <w:rFonts w:ascii="Symbol" w:hAnsi="Symbol"/>
        <w:b w:val="0"/>
        <w:bCs w:val="0"/>
      </w:rPr>
    </w:lvl>
    <w:lvl w:ilvl="1" w:tplc="6062FA06">
      <w:start w:val="1"/>
      <w:numFmt w:val="bullet"/>
      <w:lvlText w:val="o"/>
      <w:lvlJc w:val="left"/>
      <w:pPr>
        <w:tabs>
          <w:tab w:val="num" w:pos="1440"/>
        </w:tabs>
        <w:ind w:left="1440" w:hanging="360"/>
      </w:pPr>
      <w:rPr>
        <w:rFonts w:ascii="Courier New" w:hAnsi="Courier New"/>
      </w:rPr>
    </w:lvl>
    <w:lvl w:ilvl="2" w:tplc="57888928">
      <w:start w:val="1"/>
      <w:numFmt w:val="bullet"/>
      <w:lvlText w:val=""/>
      <w:lvlJc w:val="left"/>
      <w:pPr>
        <w:tabs>
          <w:tab w:val="num" w:pos="2160"/>
        </w:tabs>
        <w:ind w:left="2160" w:hanging="360"/>
      </w:pPr>
      <w:rPr>
        <w:rFonts w:ascii="Wingdings" w:hAnsi="Wingdings"/>
      </w:rPr>
    </w:lvl>
    <w:lvl w:ilvl="3" w:tplc="4A900E78">
      <w:start w:val="1"/>
      <w:numFmt w:val="bullet"/>
      <w:lvlText w:val=""/>
      <w:lvlJc w:val="left"/>
      <w:pPr>
        <w:tabs>
          <w:tab w:val="num" w:pos="2880"/>
        </w:tabs>
        <w:ind w:left="2880" w:hanging="360"/>
      </w:pPr>
      <w:rPr>
        <w:rFonts w:ascii="Symbol" w:hAnsi="Symbol"/>
      </w:rPr>
    </w:lvl>
    <w:lvl w:ilvl="4" w:tplc="904E9744">
      <w:start w:val="1"/>
      <w:numFmt w:val="bullet"/>
      <w:lvlText w:val="o"/>
      <w:lvlJc w:val="left"/>
      <w:pPr>
        <w:tabs>
          <w:tab w:val="num" w:pos="3600"/>
        </w:tabs>
        <w:ind w:left="3600" w:hanging="360"/>
      </w:pPr>
      <w:rPr>
        <w:rFonts w:ascii="Courier New" w:hAnsi="Courier New"/>
      </w:rPr>
    </w:lvl>
    <w:lvl w:ilvl="5" w:tplc="878C8D1E">
      <w:start w:val="1"/>
      <w:numFmt w:val="bullet"/>
      <w:lvlText w:val=""/>
      <w:lvlJc w:val="left"/>
      <w:pPr>
        <w:tabs>
          <w:tab w:val="num" w:pos="4320"/>
        </w:tabs>
        <w:ind w:left="4320" w:hanging="360"/>
      </w:pPr>
      <w:rPr>
        <w:rFonts w:ascii="Wingdings" w:hAnsi="Wingdings"/>
      </w:rPr>
    </w:lvl>
    <w:lvl w:ilvl="6" w:tplc="5D620C22">
      <w:start w:val="1"/>
      <w:numFmt w:val="bullet"/>
      <w:lvlText w:val=""/>
      <w:lvlJc w:val="left"/>
      <w:pPr>
        <w:tabs>
          <w:tab w:val="num" w:pos="5040"/>
        </w:tabs>
        <w:ind w:left="5040" w:hanging="360"/>
      </w:pPr>
      <w:rPr>
        <w:rFonts w:ascii="Symbol" w:hAnsi="Symbol"/>
      </w:rPr>
    </w:lvl>
    <w:lvl w:ilvl="7" w:tplc="C6E6FEFE">
      <w:start w:val="1"/>
      <w:numFmt w:val="bullet"/>
      <w:lvlText w:val="o"/>
      <w:lvlJc w:val="left"/>
      <w:pPr>
        <w:tabs>
          <w:tab w:val="num" w:pos="5760"/>
        </w:tabs>
        <w:ind w:left="5760" w:hanging="360"/>
      </w:pPr>
      <w:rPr>
        <w:rFonts w:ascii="Courier New" w:hAnsi="Courier New"/>
      </w:rPr>
    </w:lvl>
    <w:lvl w:ilvl="8" w:tplc="E4EAA84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16"/>
    <w:rsid w:val="002F6D74"/>
    <w:rsid w:val="004249D6"/>
    <w:rsid w:val="00534C7F"/>
    <w:rsid w:val="005A0A1B"/>
    <w:rsid w:val="007F7359"/>
    <w:rsid w:val="008B4754"/>
    <w:rsid w:val="00A3462C"/>
    <w:rsid w:val="00CF6E7F"/>
    <w:rsid w:val="00D80116"/>
    <w:rsid w:val="00DC7475"/>
    <w:rsid w:val="00EC413C"/>
    <w:rsid w:val="00EC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188D"/>
  <w15:docId w15:val="{C2311858-22C5-4A71-8B55-7B8828C9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4C7F"/>
    <w:rPr>
      <w:strike w:val="0"/>
      <w:dstrike w:val="0"/>
      <w:color w:val="D3222A"/>
      <w:u w:val="none"/>
      <w:effect w:val="none"/>
    </w:rPr>
  </w:style>
  <w:style w:type="character" w:styleId="Emphasis">
    <w:name w:val="Emphasis"/>
    <w:basedOn w:val="DefaultParagraphFont"/>
    <w:uiPriority w:val="20"/>
    <w:qFormat/>
    <w:rsid w:val="00534C7F"/>
    <w:rPr>
      <w:i/>
      <w:iCs/>
    </w:rPr>
  </w:style>
  <w:style w:type="paragraph" w:styleId="Header">
    <w:name w:val="header"/>
    <w:basedOn w:val="Normal"/>
    <w:link w:val="HeaderChar"/>
    <w:uiPriority w:val="99"/>
    <w:unhideWhenUsed/>
    <w:rsid w:val="00EC4E89"/>
    <w:pPr>
      <w:tabs>
        <w:tab w:val="center" w:pos="4680"/>
        <w:tab w:val="right" w:pos="9360"/>
      </w:tabs>
    </w:pPr>
  </w:style>
  <w:style w:type="character" w:customStyle="1" w:styleId="HeaderChar">
    <w:name w:val="Header Char"/>
    <w:basedOn w:val="DefaultParagraphFont"/>
    <w:link w:val="Header"/>
    <w:uiPriority w:val="99"/>
    <w:rsid w:val="00EC4E89"/>
    <w:rPr>
      <w:rFonts w:ascii="Calibri" w:eastAsia="Calibri" w:hAnsi="Calibri" w:cs="Calibri"/>
      <w:sz w:val="24"/>
      <w:szCs w:val="24"/>
    </w:rPr>
  </w:style>
  <w:style w:type="paragraph" w:styleId="Footer">
    <w:name w:val="footer"/>
    <w:basedOn w:val="Normal"/>
    <w:link w:val="FooterChar"/>
    <w:uiPriority w:val="99"/>
    <w:unhideWhenUsed/>
    <w:rsid w:val="00EC4E89"/>
    <w:pPr>
      <w:tabs>
        <w:tab w:val="center" w:pos="4680"/>
        <w:tab w:val="right" w:pos="9360"/>
      </w:tabs>
    </w:pPr>
  </w:style>
  <w:style w:type="character" w:customStyle="1" w:styleId="FooterChar">
    <w:name w:val="Footer Char"/>
    <w:basedOn w:val="DefaultParagraphFont"/>
    <w:link w:val="Footer"/>
    <w:uiPriority w:val="99"/>
    <w:rsid w:val="00EC4E89"/>
    <w:rPr>
      <w:rFonts w:ascii="Calibri" w:eastAsia="Calibri" w:hAnsi="Calibri" w:cs="Calibri"/>
      <w:sz w:val="24"/>
      <w:szCs w:val="24"/>
    </w:rPr>
  </w:style>
  <w:style w:type="character" w:styleId="CommentReference">
    <w:name w:val="annotation reference"/>
    <w:basedOn w:val="DefaultParagraphFont"/>
    <w:uiPriority w:val="99"/>
    <w:semiHidden/>
    <w:unhideWhenUsed/>
    <w:rsid w:val="00EC413C"/>
    <w:rPr>
      <w:sz w:val="16"/>
      <w:szCs w:val="16"/>
    </w:rPr>
  </w:style>
  <w:style w:type="paragraph" w:styleId="CommentText">
    <w:name w:val="annotation text"/>
    <w:basedOn w:val="Normal"/>
    <w:link w:val="CommentTextChar"/>
    <w:uiPriority w:val="99"/>
    <w:semiHidden/>
    <w:unhideWhenUsed/>
    <w:rsid w:val="00EC413C"/>
    <w:rPr>
      <w:sz w:val="20"/>
      <w:szCs w:val="20"/>
    </w:rPr>
  </w:style>
  <w:style w:type="character" w:customStyle="1" w:styleId="CommentTextChar">
    <w:name w:val="Comment Text Char"/>
    <w:basedOn w:val="DefaultParagraphFont"/>
    <w:link w:val="CommentText"/>
    <w:uiPriority w:val="99"/>
    <w:semiHidden/>
    <w:rsid w:val="00EC413C"/>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EC413C"/>
    <w:rPr>
      <w:b/>
      <w:bCs/>
    </w:rPr>
  </w:style>
  <w:style w:type="character" w:customStyle="1" w:styleId="CommentSubjectChar">
    <w:name w:val="Comment Subject Char"/>
    <w:basedOn w:val="CommentTextChar"/>
    <w:link w:val="CommentSubject"/>
    <w:uiPriority w:val="99"/>
    <w:semiHidden/>
    <w:rsid w:val="00EC413C"/>
    <w:rPr>
      <w:rFonts w:ascii="Calibri" w:eastAsia="Calibri" w:hAnsi="Calibri" w:cs="Calibri"/>
      <w:b/>
      <w:bCs/>
    </w:rPr>
  </w:style>
  <w:style w:type="paragraph" w:styleId="BalloonText">
    <w:name w:val="Balloon Text"/>
    <w:basedOn w:val="Normal"/>
    <w:link w:val="BalloonTextChar"/>
    <w:uiPriority w:val="99"/>
    <w:semiHidden/>
    <w:unhideWhenUsed/>
    <w:rsid w:val="00EC4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1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ct-us.mimecast.com/s/ZJUxCYEnmvfWOJDirFY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Henson</dc:creator>
  <cp:lastModifiedBy>Ted Henson</cp:lastModifiedBy>
  <cp:revision>4</cp:revision>
  <dcterms:created xsi:type="dcterms:W3CDTF">2021-09-01T19:56:00Z</dcterms:created>
  <dcterms:modified xsi:type="dcterms:W3CDTF">2021-09-02T11:54:00Z</dcterms:modified>
</cp:coreProperties>
</file>